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71" w:rsidRPr="00DA6213" w:rsidRDefault="00A75371">
      <w:pPr>
        <w:jc w:val="center"/>
        <w:rPr>
          <w:rFonts w:ascii="Arial" w:eastAsia="MS Mincho" w:hAnsi="Arial"/>
          <w:color w:val="000000"/>
          <w:sz w:val="22"/>
          <w:szCs w:val="22"/>
        </w:rPr>
      </w:pPr>
      <w:r w:rsidRPr="00DA6213">
        <w:rPr>
          <w:rFonts w:ascii="Arial" w:hAnsi="Arial"/>
          <w:b/>
          <w:bCs/>
          <w:color w:val="000000"/>
          <w:sz w:val="28"/>
          <w:szCs w:val="28"/>
        </w:rPr>
        <w:t xml:space="preserve">UMOWA NR  </w:t>
      </w:r>
      <w:r w:rsidR="00C744FD" w:rsidRPr="00DA6213">
        <w:rPr>
          <w:rFonts w:ascii="Arial" w:hAnsi="Arial"/>
          <w:b/>
          <w:bCs/>
          <w:color w:val="000000"/>
          <w:sz w:val="28"/>
          <w:szCs w:val="28"/>
        </w:rPr>
        <w:t xml:space="preserve">01 </w:t>
      </w:r>
      <w:r w:rsidRPr="00DA6213">
        <w:rPr>
          <w:rFonts w:ascii="Arial" w:hAnsi="Arial"/>
          <w:b/>
          <w:bCs/>
          <w:color w:val="000000"/>
          <w:sz w:val="28"/>
          <w:szCs w:val="28"/>
        </w:rPr>
        <w:t xml:space="preserve">/ </w:t>
      </w:r>
      <w:r w:rsidR="00482F86">
        <w:rPr>
          <w:rFonts w:ascii="Arial" w:hAnsi="Arial"/>
          <w:b/>
          <w:bCs/>
          <w:color w:val="000000"/>
          <w:sz w:val="28"/>
          <w:szCs w:val="28"/>
        </w:rPr>
        <w:t xml:space="preserve">05 </w:t>
      </w:r>
      <w:r w:rsidRPr="00DA6213">
        <w:rPr>
          <w:rFonts w:ascii="Arial" w:hAnsi="Arial"/>
          <w:b/>
          <w:bCs/>
          <w:color w:val="000000"/>
          <w:sz w:val="28"/>
          <w:szCs w:val="28"/>
        </w:rPr>
        <w:t xml:space="preserve">/ </w:t>
      </w:r>
      <w:r w:rsidR="00427AEF" w:rsidRPr="00DA6213">
        <w:rPr>
          <w:rFonts w:ascii="Arial" w:hAnsi="Arial"/>
          <w:b/>
          <w:bCs/>
          <w:color w:val="000000"/>
          <w:sz w:val="28"/>
          <w:szCs w:val="28"/>
        </w:rPr>
        <w:t>201</w:t>
      </w:r>
      <w:r w:rsidR="00482F86">
        <w:rPr>
          <w:rFonts w:ascii="Arial" w:hAnsi="Arial"/>
          <w:b/>
          <w:bCs/>
          <w:color w:val="000000"/>
          <w:sz w:val="28"/>
          <w:szCs w:val="28"/>
        </w:rPr>
        <w:t>8</w:t>
      </w:r>
      <w:r w:rsidRPr="00DA6213">
        <w:rPr>
          <w:color w:val="000000"/>
        </w:rPr>
        <w:br/>
      </w:r>
      <w:r w:rsidRPr="00DA6213">
        <w:rPr>
          <w:color w:val="000000"/>
        </w:rPr>
        <w:br/>
      </w:r>
      <w:r w:rsidRPr="00DA6213">
        <w:rPr>
          <w:rFonts w:ascii="Arial" w:eastAsia="MS Mincho" w:hAnsi="Arial"/>
          <w:color w:val="000000"/>
          <w:sz w:val="20"/>
          <w:szCs w:val="22"/>
        </w:rPr>
        <w:t>zawarta w dniu .........................</w:t>
      </w:r>
      <w:r w:rsidR="008D5DD9" w:rsidRPr="00DA6213">
        <w:rPr>
          <w:rFonts w:ascii="Arial" w:eastAsia="MS Mincho" w:hAnsi="Arial"/>
          <w:color w:val="000000"/>
          <w:sz w:val="20"/>
          <w:szCs w:val="22"/>
        </w:rPr>
        <w:t>201</w:t>
      </w:r>
      <w:r w:rsidR="00482F86">
        <w:rPr>
          <w:rFonts w:ascii="Arial" w:eastAsia="MS Mincho" w:hAnsi="Arial"/>
          <w:color w:val="000000"/>
          <w:sz w:val="20"/>
          <w:szCs w:val="22"/>
        </w:rPr>
        <w:t>8</w:t>
      </w:r>
      <w:r w:rsidRPr="00DA6213">
        <w:rPr>
          <w:rFonts w:ascii="Arial" w:eastAsia="MS Mincho" w:hAnsi="Arial"/>
          <w:color w:val="000000"/>
          <w:sz w:val="20"/>
          <w:szCs w:val="22"/>
        </w:rPr>
        <w:t xml:space="preserve">r. w </w:t>
      </w:r>
      <w:r w:rsidR="00D81845">
        <w:rPr>
          <w:rFonts w:ascii="Arial" w:eastAsia="MS Mincho" w:hAnsi="Arial"/>
          <w:color w:val="000000"/>
          <w:sz w:val="20"/>
          <w:szCs w:val="22"/>
        </w:rPr>
        <w:t>Bielsku Białej</w:t>
      </w:r>
      <w:r w:rsidR="00DA6213" w:rsidRPr="00DA6213">
        <w:rPr>
          <w:rFonts w:ascii="Arial" w:eastAsia="MS Mincho" w:hAnsi="Arial"/>
          <w:color w:val="000000"/>
          <w:sz w:val="20"/>
          <w:szCs w:val="22"/>
        </w:rPr>
        <w:t xml:space="preserve">, </w:t>
      </w:r>
      <w:r w:rsidRPr="00DA6213">
        <w:rPr>
          <w:rFonts w:ascii="Arial" w:eastAsia="MS Mincho" w:hAnsi="Arial"/>
          <w:color w:val="000000"/>
          <w:sz w:val="20"/>
          <w:szCs w:val="22"/>
        </w:rPr>
        <w:t xml:space="preserve">pomiędzy: </w:t>
      </w:r>
      <w:r w:rsidRPr="00DA6213">
        <w:rPr>
          <w:color w:val="000000"/>
          <w:sz w:val="20"/>
        </w:rPr>
        <w:br/>
      </w:r>
    </w:p>
    <w:p w:rsidR="00961023" w:rsidRPr="00DA6213" w:rsidRDefault="00A75371">
      <w:pPr>
        <w:rPr>
          <w:rStyle w:val="Pogrubienie"/>
          <w:rFonts w:ascii="Arial" w:hAnsi="Arial" w:cs="Tahoma"/>
          <w:b w:val="0"/>
          <w:color w:val="000000"/>
          <w:sz w:val="20"/>
          <w:szCs w:val="22"/>
        </w:rPr>
      </w:pPr>
      <w:r w:rsidRPr="00DA6213">
        <w:rPr>
          <w:rStyle w:val="Pogrubienie"/>
          <w:rFonts w:ascii="Arial" w:hAnsi="Arial" w:cs="Tahoma"/>
          <w:b w:val="0"/>
          <w:color w:val="000000"/>
          <w:sz w:val="20"/>
          <w:szCs w:val="22"/>
        </w:rPr>
        <w:t xml:space="preserve">Przedsiębiorcą </w:t>
      </w:r>
      <w:r w:rsidR="007A41F8" w:rsidRPr="00DA6213">
        <w:rPr>
          <w:rStyle w:val="Pogrubienie"/>
          <w:rFonts w:ascii="Arial" w:hAnsi="Arial" w:cs="Tahoma"/>
          <w:b w:val="0"/>
          <w:color w:val="000000"/>
          <w:sz w:val="20"/>
          <w:szCs w:val="22"/>
        </w:rPr>
        <w:t>...............</w:t>
      </w:r>
      <w:r w:rsidR="00961023" w:rsidRPr="00DA6213">
        <w:rPr>
          <w:rStyle w:val="Pogrubienie"/>
          <w:rFonts w:ascii="Arial" w:hAnsi="Arial" w:cs="Tahoma"/>
          <w:b w:val="0"/>
          <w:color w:val="000000"/>
          <w:sz w:val="20"/>
          <w:szCs w:val="22"/>
        </w:rPr>
        <w:t>................................................................................................................</w:t>
      </w:r>
      <w:r w:rsidR="007A41F8" w:rsidRPr="00DA6213">
        <w:rPr>
          <w:rStyle w:val="Pogrubienie"/>
          <w:rFonts w:ascii="Arial" w:hAnsi="Arial" w:cs="Tahoma"/>
          <w:b w:val="0"/>
          <w:color w:val="000000"/>
          <w:sz w:val="20"/>
          <w:szCs w:val="22"/>
        </w:rPr>
        <w:t>....................</w:t>
      </w:r>
    </w:p>
    <w:p w:rsidR="00A75371" w:rsidRPr="00DA6213" w:rsidRDefault="00A75371">
      <w:pPr>
        <w:rPr>
          <w:rFonts w:ascii="Arial" w:hAnsi="Arial"/>
          <w:color w:val="000000"/>
          <w:sz w:val="20"/>
          <w:szCs w:val="22"/>
        </w:rPr>
      </w:pPr>
      <w:r w:rsidRPr="00DA6213">
        <w:rPr>
          <w:rFonts w:ascii="Arial" w:hAnsi="Arial" w:cs="Tahoma"/>
          <w:color w:val="000000"/>
          <w:sz w:val="20"/>
          <w:szCs w:val="22"/>
        </w:rPr>
        <w:t>prowadzącym działalność gospodarczą pn. ............</w:t>
      </w:r>
      <w:r w:rsidR="007A41F8" w:rsidRPr="00DA6213">
        <w:rPr>
          <w:rFonts w:ascii="Arial" w:hAnsi="Arial" w:cs="Tahoma"/>
          <w:color w:val="000000"/>
          <w:sz w:val="20"/>
          <w:szCs w:val="22"/>
        </w:rPr>
        <w:t>..</w:t>
      </w:r>
      <w:r w:rsidR="00961023" w:rsidRPr="00DA6213">
        <w:rPr>
          <w:rFonts w:ascii="Arial" w:hAnsi="Arial" w:cs="Tahoma"/>
          <w:color w:val="000000"/>
          <w:sz w:val="20"/>
          <w:szCs w:val="22"/>
        </w:rPr>
        <w:t>............................................................</w:t>
      </w:r>
      <w:r w:rsidR="007A41F8" w:rsidRPr="00DA6213">
        <w:rPr>
          <w:rFonts w:ascii="Arial" w:hAnsi="Arial" w:cs="Tahoma"/>
          <w:color w:val="000000"/>
          <w:sz w:val="20"/>
          <w:szCs w:val="22"/>
        </w:rPr>
        <w:t>.....................</w:t>
      </w:r>
      <w:r w:rsidRPr="00DA6213">
        <w:rPr>
          <w:rFonts w:ascii="Arial" w:hAnsi="Arial" w:cs="Tahoma"/>
          <w:color w:val="000000"/>
          <w:sz w:val="20"/>
          <w:szCs w:val="22"/>
        </w:rPr>
        <w:t>........</w:t>
      </w:r>
    </w:p>
    <w:p w:rsidR="00A75371" w:rsidRPr="00DA6213" w:rsidRDefault="00A75371">
      <w:pPr>
        <w:rPr>
          <w:rFonts w:ascii="Arial" w:hAnsi="Arial"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>z siedzibą w .....................</w:t>
      </w:r>
      <w:r w:rsidR="00961023" w:rsidRPr="00DA6213">
        <w:rPr>
          <w:rFonts w:ascii="Arial" w:hAnsi="Arial"/>
          <w:color w:val="000000"/>
          <w:sz w:val="20"/>
          <w:szCs w:val="22"/>
        </w:rPr>
        <w:t>................</w:t>
      </w:r>
      <w:r w:rsidRPr="00DA6213">
        <w:rPr>
          <w:rFonts w:ascii="Arial" w:hAnsi="Arial"/>
          <w:color w:val="000000"/>
          <w:sz w:val="20"/>
          <w:szCs w:val="22"/>
        </w:rPr>
        <w:t>........ przy ul. ............................................................................................</w:t>
      </w:r>
      <w:r w:rsidR="00961023" w:rsidRPr="00DA6213">
        <w:rPr>
          <w:rFonts w:ascii="Arial" w:hAnsi="Arial"/>
          <w:color w:val="000000"/>
          <w:sz w:val="20"/>
          <w:szCs w:val="22"/>
        </w:rPr>
        <w:t>.</w:t>
      </w:r>
    </w:p>
    <w:p w:rsidR="00A75371" w:rsidRPr="00DA6213" w:rsidRDefault="00A75371">
      <w:pPr>
        <w:rPr>
          <w:rFonts w:ascii="Arial" w:hAnsi="Arial"/>
          <w:color w:val="000000"/>
          <w:sz w:val="20"/>
          <w:szCs w:val="22"/>
        </w:rPr>
      </w:pPr>
      <w:r w:rsidRPr="00DA6213">
        <w:rPr>
          <w:rFonts w:ascii="Arial" w:hAnsi="Arial"/>
          <w:bCs/>
          <w:color w:val="000000"/>
          <w:sz w:val="20"/>
          <w:szCs w:val="22"/>
        </w:rPr>
        <w:t xml:space="preserve">wpisanym do </w:t>
      </w:r>
      <w:r w:rsidR="00961023" w:rsidRPr="00DA6213">
        <w:rPr>
          <w:rFonts w:ascii="Arial" w:hAnsi="Arial"/>
          <w:bCs/>
          <w:color w:val="000000"/>
          <w:sz w:val="20"/>
          <w:szCs w:val="22"/>
        </w:rPr>
        <w:t xml:space="preserve">rejestru 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ewidencji działalności gospodarczej, </w:t>
      </w:r>
      <w:r w:rsidRPr="00DA6213">
        <w:rPr>
          <w:rFonts w:ascii="Arial" w:hAnsi="Arial"/>
          <w:color w:val="000000"/>
          <w:sz w:val="20"/>
          <w:szCs w:val="22"/>
        </w:rPr>
        <w:t>NIP: ......</w:t>
      </w:r>
      <w:r w:rsidR="00961023" w:rsidRPr="00DA6213">
        <w:rPr>
          <w:rFonts w:ascii="Arial" w:hAnsi="Arial"/>
          <w:color w:val="000000"/>
          <w:sz w:val="20"/>
          <w:szCs w:val="22"/>
        </w:rPr>
        <w:t>...........................................</w:t>
      </w:r>
      <w:r w:rsidRPr="00DA6213">
        <w:rPr>
          <w:rFonts w:ascii="Arial" w:hAnsi="Arial"/>
          <w:color w:val="000000"/>
          <w:sz w:val="20"/>
          <w:szCs w:val="22"/>
        </w:rPr>
        <w:t>.</w:t>
      </w:r>
      <w:r w:rsidR="00961023" w:rsidRPr="00DA6213">
        <w:rPr>
          <w:rFonts w:ascii="Arial" w:hAnsi="Arial"/>
          <w:color w:val="000000"/>
          <w:sz w:val="20"/>
          <w:szCs w:val="22"/>
        </w:rPr>
        <w:t>..</w:t>
      </w:r>
      <w:r w:rsidRPr="00DA6213">
        <w:rPr>
          <w:rFonts w:ascii="Arial" w:hAnsi="Arial"/>
          <w:color w:val="000000"/>
          <w:sz w:val="20"/>
          <w:szCs w:val="22"/>
        </w:rPr>
        <w:t>.........</w:t>
      </w:r>
      <w:r w:rsidR="00961023" w:rsidRPr="00DA6213">
        <w:rPr>
          <w:rFonts w:ascii="Arial" w:hAnsi="Arial"/>
          <w:color w:val="000000"/>
          <w:sz w:val="20"/>
          <w:szCs w:val="22"/>
        </w:rPr>
        <w:t>.</w:t>
      </w:r>
      <w:r w:rsidRPr="00DA6213">
        <w:rPr>
          <w:rFonts w:ascii="Arial" w:hAnsi="Arial"/>
          <w:color w:val="000000"/>
          <w:sz w:val="20"/>
          <w:szCs w:val="22"/>
        </w:rPr>
        <w:t xml:space="preserve">........REGON:  .............................................................. </w:t>
      </w:r>
    </w:p>
    <w:p w:rsidR="00A75371" w:rsidRPr="00DA6213" w:rsidRDefault="00A75371">
      <w:pPr>
        <w:rPr>
          <w:rFonts w:ascii="Arial" w:hAnsi="Arial"/>
          <w:color w:val="000000"/>
          <w:sz w:val="20"/>
          <w:szCs w:val="22"/>
        </w:rPr>
      </w:pPr>
    </w:p>
    <w:p w:rsidR="00A75371" w:rsidRPr="00DA6213" w:rsidRDefault="00A75371">
      <w:pPr>
        <w:rPr>
          <w:rFonts w:ascii="Arial" w:hAnsi="Arial"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 xml:space="preserve">zwanym dalej </w:t>
      </w:r>
      <w:r w:rsidRPr="00DA6213">
        <w:rPr>
          <w:rFonts w:ascii="Arial" w:hAnsi="Arial"/>
          <w:b/>
          <w:bCs/>
          <w:color w:val="000000"/>
          <w:sz w:val="20"/>
          <w:szCs w:val="22"/>
        </w:rPr>
        <w:t>Zamawiającym</w:t>
      </w:r>
      <w:r w:rsidRPr="00DA6213">
        <w:rPr>
          <w:color w:val="000000"/>
          <w:sz w:val="20"/>
        </w:rPr>
        <w:br/>
      </w:r>
    </w:p>
    <w:p w:rsidR="00A75371" w:rsidRPr="00DA6213" w:rsidRDefault="00A75371">
      <w:pPr>
        <w:rPr>
          <w:rFonts w:ascii="Arial" w:eastAsia="MS Mincho" w:hAnsi="Arial"/>
          <w:color w:val="000000"/>
          <w:sz w:val="20"/>
          <w:szCs w:val="22"/>
        </w:rPr>
      </w:pPr>
      <w:r w:rsidRPr="00DA6213">
        <w:rPr>
          <w:rFonts w:ascii="Arial" w:eastAsia="MS Mincho" w:hAnsi="Arial"/>
          <w:color w:val="000000"/>
          <w:sz w:val="20"/>
          <w:szCs w:val="22"/>
        </w:rPr>
        <w:t>a</w:t>
      </w:r>
    </w:p>
    <w:p w:rsidR="00A75371" w:rsidRPr="00DA6213" w:rsidRDefault="00A75371">
      <w:pPr>
        <w:jc w:val="both"/>
        <w:rPr>
          <w:rFonts w:ascii="Arial" w:hAnsi="Arial"/>
          <w:bCs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>Grzegorzem Buława prowadzącym działalność gospodarczą pod nazwą „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gb-arch.pl ARCHITEKT GRZEGORZ BUŁAWA” z siedzibą w </w:t>
      </w:r>
      <w:r w:rsidRPr="00DA6213">
        <w:rPr>
          <w:rFonts w:ascii="Arial" w:hAnsi="Arial"/>
          <w:color w:val="000000"/>
          <w:sz w:val="20"/>
          <w:szCs w:val="22"/>
        </w:rPr>
        <w:t xml:space="preserve"> Gliwicach (</w:t>
      </w:r>
      <w:r w:rsidRPr="00DA6213">
        <w:rPr>
          <w:rFonts w:ascii="Arial" w:hAnsi="Arial"/>
          <w:bCs/>
          <w:color w:val="000000"/>
          <w:sz w:val="20"/>
          <w:szCs w:val="22"/>
        </w:rPr>
        <w:t>44-100) , ul. Rybnicka  13 / 10 wpisanym do</w:t>
      </w:r>
      <w:r w:rsidR="00DA6213" w:rsidRPr="00DA6213">
        <w:rPr>
          <w:rFonts w:ascii="Arial" w:hAnsi="Arial"/>
          <w:bCs/>
          <w:color w:val="000000"/>
          <w:sz w:val="20"/>
          <w:szCs w:val="22"/>
        </w:rPr>
        <w:t xml:space="preserve"> centralnego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 rejestru działalności gospodarczej, </w:t>
      </w:r>
      <w:r w:rsidRPr="00DA6213">
        <w:rPr>
          <w:rFonts w:ascii="Arial" w:hAnsi="Arial"/>
          <w:color w:val="000000"/>
          <w:sz w:val="20"/>
          <w:szCs w:val="22"/>
        </w:rPr>
        <w:t xml:space="preserve">NIP: </w:t>
      </w:r>
      <w:r w:rsidRPr="00DA6213">
        <w:rPr>
          <w:rFonts w:ascii="Arial" w:hAnsi="Arial"/>
          <w:bCs/>
          <w:color w:val="000000"/>
          <w:sz w:val="20"/>
          <w:szCs w:val="22"/>
        </w:rPr>
        <w:t>646-237-12-60,</w:t>
      </w:r>
      <w:r w:rsidRPr="00DA6213">
        <w:rPr>
          <w:rFonts w:ascii="Arial" w:hAnsi="Arial"/>
          <w:color w:val="000000"/>
          <w:sz w:val="20"/>
          <w:szCs w:val="22"/>
        </w:rPr>
        <w:t xml:space="preserve"> REGON:  </w:t>
      </w:r>
      <w:r w:rsidRPr="00DA6213">
        <w:rPr>
          <w:rFonts w:ascii="Arial" w:hAnsi="Arial"/>
          <w:bCs/>
          <w:color w:val="000000"/>
          <w:sz w:val="20"/>
          <w:szCs w:val="22"/>
        </w:rPr>
        <w:t>240504513</w:t>
      </w:r>
    </w:p>
    <w:p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</w:p>
    <w:p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>zwanym dalej</w:t>
      </w:r>
      <w:r w:rsidRPr="00DA6213">
        <w:rPr>
          <w:rFonts w:ascii="Arial" w:hAnsi="Arial"/>
          <w:b/>
          <w:bCs/>
          <w:color w:val="000000"/>
          <w:sz w:val="20"/>
          <w:szCs w:val="22"/>
        </w:rPr>
        <w:t xml:space="preserve">  Wykonawcą</w:t>
      </w:r>
    </w:p>
    <w:p w:rsidR="00A75371" w:rsidRPr="00DA6213" w:rsidRDefault="00A75371">
      <w:pPr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color w:val="000000"/>
        </w:rPr>
        <w:br/>
      </w:r>
      <w:r w:rsidRPr="00DA6213">
        <w:rPr>
          <w:rFonts w:ascii="Arial" w:hAnsi="Arial"/>
          <w:b/>
          <w:color w:val="000000"/>
          <w:sz w:val="22"/>
          <w:szCs w:val="22"/>
        </w:rPr>
        <w:t>§ 1</w:t>
      </w:r>
    </w:p>
    <w:p w:rsidR="00A75371" w:rsidRPr="00DA6213" w:rsidRDefault="00A75371">
      <w:pPr>
        <w:jc w:val="center"/>
        <w:rPr>
          <w:rFonts w:ascii="Arial" w:hAnsi="Arial"/>
          <w:b/>
          <w:color w:val="000000"/>
          <w:sz w:val="20"/>
          <w:szCs w:val="20"/>
        </w:rPr>
      </w:pPr>
    </w:p>
    <w:p w:rsidR="00A75371" w:rsidRPr="00487F36" w:rsidRDefault="00A75371" w:rsidP="008D5DD9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Wykonawca zobowiązuje się wykonać i przekazać do jednokrotnego użytku</w:t>
      </w:r>
      <w:r w:rsidR="00C20A23">
        <w:rPr>
          <w:rFonts w:ascii="Arial" w:hAnsi="Arial"/>
          <w:color w:val="000000"/>
          <w:sz w:val="20"/>
          <w:szCs w:val="20"/>
        </w:rPr>
        <w:t xml:space="preserve"> </w:t>
      </w:r>
      <w:r w:rsidR="00D81845">
        <w:rPr>
          <w:rFonts w:ascii="Arial" w:hAnsi="Arial" w:cs="Arial Narrow"/>
          <w:b/>
          <w:bCs/>
          <w:color w:val="000000"/>
          <w:sz w:val="20"/>
          <w:szCs w:val="20"/>
        </w:rPr>
        <w:t>projekt</w:t>
      </w:r>
      <w:r w:rsidR="00C20A23">
        <w:rPr>
          <w:rFonts w:ascii="Arial" w:hAnsi="Arial" w:cs="Arial Narrow"/>
          <w:b/>
          <w:bCs/>
          <w:color w:val="000000"/>
          <w:sz w:val="20"/>
          <w:szCs w:val="20"/>
        </w:rPr>
        <w:t xml:space="preserve"> </w:t>
      </w:r>
      <w:r w:rsidR="00D81845">
        <w:rPr>
          <w:rFonts w:ascii="Arial" w:hAnsi="Arial" w:cs="Arial Narrow"/>
          <w:b/>
          <w:bCs/>
          <w:color w:val="000000"/>
          <w:sz w:val="20"/>
          <w:szCs w:val="20"/>
        </w:rPr>
        <w:t>budowlany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 i </w:t>
      </w:r>
      <w:r w:rsidR="00D81845">
        <w:rPr>
          <w:rFonts w:ascii="Arial" w:hAnsi="Arial" w:cs="Arial"/>
          <w:b/>
          <w:bCs/>
          <w:color w:val="000000"/>
          <w:sz w:val="20"/>
          <w:szCs w:val="20"/>
        </w:rPr>
        <w:t>wykonawczy</w:t>
      </w:r>
      <w:r w:rsidRPr="00DA621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87F36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B55DAC">
        <w:rPr>
          <w:rFonts w:ascii="Arial" w:hAnsi="Arial" w:cs="Arial"/>
          <w:b/>
          <w:bCs/>
          <w:color w:val="000000"/>
          <w:sz w:val="20"/>
          <w:szCs w:val="20"/>
        </w:rPr>
        <w:t xml:space="preserve">udynku biurowo usługowego </w:t>
      </w:r>
      <w:r w:rsidR="0010572D">
        <w:rPr>
          <w:rFonts w:ascii="Arial" w:hAnsi="Arial" w:cs="Arial"/>
          <w:b/>
          <w:bCs/>
          <w:color w:val="000000"/>
          <w:sz w:val="20"/>
          <w:szCs w:val="20"/>
        </w:rPr>
        <w:t xml:space="preserve">zlokalizowanego </w:t>
      </w:r>
      <w:r w:rsidR="008D5DD9">
        <w:rPr>
          <w:rFonts w:ascii="Arial" w:hAnsi="Arial" w:cs="Arial"/>
          <w:b/>
          <w:bCs/>
          <w:color w:val="000000"/>
          <w:sz w:val="20"/>
          <w:szCs w:val="20"/>
        </w:rPr>
        <w:t xml:space="preserve">w </w:t>
      </w:r>
      <w:r w:rsidR="0010572D">
        <w:rPr>
          <w:rFonts w:ascii="Arial" w:hAnsi="Arial" w:cs="Arial"/>
          <w:b/>
          <w:bCs/>
          <w:color w:val="000000"/>
          <w:sz w:val="20"/>
          <w:szCs w:val="20"/>
        </w:rPr>
        <w:t>Bielsku Białej</w:t>
      </w:r>
      <w:r w:rsidR="008D5DD9">
        <w:rPr>
          <w:rFonts w:ascii="Arial" w:hAnsi="Arial" w:cs="Arial"/>
          <w:b/>
          <w:bCs/>
          <w:color w:val="000000"/>
          <w:sz w:val="20"/>
          <w:szCs w:val="20"/>
        </w:rPr>
        <w:t xml:space="preserve"> przy ul. </w:t>
      </w:r>
      <w:r w:rsidR="00487F36">
        <w:rPr>
          <w:rFonts w:ascii="Arial" w:hAnsi="Arial" w:cs="Arial"/>
          <w:b/>
          <w:bCs/>
          <w:color w:val="000000"/>
          <w:sz w:val="20"/>
          <w:szCs w:val="20"/>
        </w:rPr>
        <w:t xml:space="preserve">Piotrkowskiej, </w:t>
      </w:r>
      <w:r w:rsidR="00626A69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487F36">
        <w:rPr>
          <w:rFonts w:ascii="Arial" w:hAnsi="Arial" w:cs="Arial"/>
          <w:b/>
          <w:bCs/>
          <w:color w:val="000000"/>
          <w:sz w:val="20"/>
          <w:szCs w:val="20"/>
        </w:rPr>
        <w:t xml:space="preserve">a </w:t>
      </w:r>
      <w:r w:rsidR="00487F3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8D5DD9">
        <w:rPr>
          <w:rFonts w:ascii="Arial" w:hAnsi="Arial" w:cs="Arial"/>
          <w:b/>
          <w:bCs/>
          <w:color w:val="000000"/>
          <w:sz w:val="20"/>
          <w:szCs w:val="20"/>
        </w:rPr>
        <w:t xml:space="preserve">działce nr </w:t>
      </w:r>
      <w:r w:rsidR="00487F36">
        <w:rPr>
          <w:rFonts w:ascii="Arial" w:hAnsi="Arial" w:cs="Arial"/>
          <w:b/>
          <w:bCs/>
          <w:color w:val="000000"/>
          <w:sz w:val="20"/>
          <w:szCs w:val="20"/>
        </w:rPr>
        <w:t>1070/299</w:t>
      </w:r>
      <w:r w:rsidR="008D5DD9">
        <w:rPr>
          <w:rFonts w:ascii="Arial" w:hAnsi="Arial"/>
          <w:b/>
          <w:bCs/>
          <w:color w:val="000000"/>
          <w:sz w:val="20"/>
          <w:szCs w:val="20"/>
        </w:rPr>
        <w:t>, wraz z:</w:t>
      </w:r>
    </w:p>
    <w:p w:rsidR="00A75371" w:rsidRPr="00DA6213" w:rsidRDefault="00926CCA" w:rsidP="008D5DD9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- </w:t>
      </w:r>
      <w:r>
        <w:rPr>
          <w:rFonts w:ascii="Arial" w:hAnsi="Arial"/>
          <w:b/>
          <w:bCs/>
          <w:color w:val="000000"/>
          <w:sz w:val="20"/>
          <w:szCs w:val="20"/>
        </w:rPr>
        <w:tab/>
        <w:t>p</w:t>
      </w:r>
      <w:r w:rsidR="008D5DD9">
        <w:rPr>
          <w:rFonts w:ascii="Arial" w:hAnsi="Arial"/>
          <w:b/>
          <w:bCs/>
          <w:color w:val="000000"/>
          <w:sz w:val="20"/>
          <w:szCs w:val="20"/>
        </w:rPr>
        <w:t>rojektem z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 xml:space="preserve">agospodarowania terenu wokół </w:t>
      </w:r>
      <w:r w:rsidR="00626A69">
        <w:rPr>
          <w:rFonts w:ascii="Arial" w:hAnsi="Arial"/>
          <w:b/>
          <w:bCs/>
          <w:color w:val="000000"/>
          <w:sz w:val="20"/>
          <w:szCs w:val="20"/>
        </w:rPr>
        <w:t>budynku</w:t>
      </w:r>
      <w:r w:rsidR="00487F36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>z przeznaczeniem pod</w:t>
      </w:r>
      <w:r w:rsidR="00487F36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miejsca </w:t>
      </w:r>
      <w:r w:rsidR="008D5DD9">
        <w:rPr>
          <w:rFonts w:ascii="Arial" w:hAnsi="Arial"/>
          <w:b/>
          <w:bCs/>
          <w:color w:val="000000"/>
          <w:sz w:val="20"/>
          <w:szCs w:val="20"/>
        </w:rPr>
        <w:tab/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>parkingowe</w:t>
      </w:r>
      <w:r w:rsidR="00E07193">
        <w:rPr>
          <w:rFonts w:ascii="Arial" w:hAnsi="Arial"/>
          <w:b/>
          <w:bCs/>
          <w:color w:val="000000"/>
          <w:sz w:val="20"/>
          <w:szCs w:val="20"/>
        </w:rPr>
        <w:t xml:space="preserve">, 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dojścia </w:t>
      </w:r>
      <w:r w:rsidR="00E07193">
        <w:rPr>
          <w:rFonts w:ascii="Arial" w:hAnsi="Arial"/>
          <w:b/>
          <w:bCs/>
          <w:color w:val="000000"/>
          <w:sz w:val="20"/>
          <w:szCs w:val="20"/>
        </w:rPr>
        <w:t>i część rekreacyjną</w:t>
      </w:r>
      <w:r w:rsidR="001525F4" w:rsidRPr="00DA6213">
        <w:rPr>
          <w:rFonts w:ascii="Arial" w:hAnsi="Arial"/>
          <w:b/>
          <w:bCs/>
          <w:color w:val="000000"/>
          <w:sz w:val="20"/>
          <w:szCs w:val="20"/>
        </w:rPr>
        <w:t>,</w:t>
      </w:r>
    </w:p>
    <w:p w:rsidR="00A75371" w:rsidRPr="00DA6213" w:rsidRDefault="008D5DD9" w:rsidP="008D5DD9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-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 w:rsidR="00926CCA">
        <w:rPr>
          <w:rFonts w:ascii="Arial" w:hAnsi="Arial"/>
          <w:b/>
          <w:bCs/>
          <w:color w:val="000000"/>
          <w:sz w:val="20"/>
          <w:szCs w:val="20"/>
        </w:rPr>
        <w:t>p</w:t>
      </w:r>
      <w:r w:rsidR="00626A69">
        <w:rPr>
          <w:rFonts w:ascii="Arial" w:hAnsi="Arial"/>
          <w:b/>
          <w:bCs/>
          <w:color w:val="000000"/>
          <w:sz w:val="20"/>
          <w:szCs w:val="20"/>
        </w:rPr>
        <w:t>rojektami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 i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 xml:space="preserve">nstalacji wewnętrznych </w:t>
      </w:r>
      <w:r w:rsidR="00487F36">
        <w:rPr>
          <w:rFonts w:ascii="Arial" w:hAnsi="Arial"/>
          <w:b/>
          <w:bCs/>
          <w:color w:val="000000"/>
          <w:sz w:val="20"/>
          <w:szCs w:val="20"/>
        </w:rPr>
        <w:t xml:space="preserve">: </w:t>
      </w:r>
      <w:proofErr w:type="spellStart"/>
      <w:r w:rsidR="00487F36">
        <w:rPr>
          <w:rFonts w:ascii="Arial" w:hAnsi="Arial"/>
          <w:b/>
          <w:bCs/>
          <w:color w:val="000000"/>
          <w:sz w:val="20"/>
          <w:szCs w:val="20"/>
        </w:rPr>
        <w:t>wod</w:t>
      </w:r>
      <w:proofErr w:type="spellEnd"/>
      <w:r w:rsidR="00487F36">
        <w:rPr>
          <w:rFonts w:ascii="Arial" w:hAnsi="Arial"/>
          <w:b/>
          <w:bCs/>
          <w:color w:val="000000"/>
          <w:sz w:val="20"/>
          <w:szCs w:val="20"/>
        </w:rPr>
        <w:t xml:space="preserve">. - </w:t>
      </w:r>
      <w:proofErr w:type="spellStart"/>
      <w:r w:rsidR="00487F36">
        <w:rPr>
          <w:rFonts w:ascii="Arial" w:hAnsi="Arial"/>
          <w:b/>
          <w:bCs/>
          <w:color w:val="000000"/>
          <w:sz w:val="20"/>
          <w:szCs w:val="20"/>
        </w:rPr>
        <w:t>kan</w:t>
      </w:r>
      <w:proofErr w:type="spellEnd"/>
      <w:r w:rsidR="00487F36">
        <w:rPr>
          <w:rFonts w:ascii="Arial" w:hAnsi="Arial"/>
          <w:b/>
          <w:bCs/>
          <w:color w:val="000000"/>
          <w:sz w:val="20"/>
          <w:szCs w:val="20"/>
        </w:rPr>
        <w:t>, c.o., elektryczną -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 z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 xml:space="preserve">wiązanych z 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 xml:space="preserve">funkcjonowaniem </w:t>
      </w:r>
      <w:r w:rsidR="00626A69">
        <w:rPr>
          <w:rFonts w:ascii="Arial" w:hAnsi="Arial"/>
          <w:b/>
          <w:bCs/>
          <w:color w:val="000000"/>
          <w:sz w:val="20"/>
          <w:szCs w:val="20"/>
        </w:rPr>
        <w:t>budynku</w:t>
      </w:r>
      <w:r w:rsidR="001525F4" w:rsidRPr="00DA6213">
        <w:rPr>
          <w:rFonts w:ascii="Arial" w:hAnsi="Arial"/>
          <w:b/>
          <w:bCs/>
          <w:color w:val="000000"/>
          <w:sz w:val="20"/>
          <w:szCs w:val="20"/>
        </w:rPr>
        <w:t>,</w:t>
      </w:r>
    </w:p>
    <w:p w:rsidR="00DA6213" w:rsidRPr="00DA6213" w:rsidRDefault="008D5DD9" w:rsidP="008D5DD9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-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 w:rsidR="00926CCA">
        <w:rPr>
          <w:rFonts w:ascii="Arial" w:hAnsi="Arial"/>
          <w:b/>
          <w:bCs/>
          <w:color w:val="000000"/>
          <w:sz w:val="20"/>
          <w:szCs w:val="20"/>
        </w:rPr>
        <w:t>w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>ewnętrzn</w:t>
      </w:r>
      <w:r>
        <w:rPr>
          <w:rFonts w:ascii="Arial" w:hAnsi="Arial"/>
          <w:b/>
          <w:bCs/>
          <w:color w:val="000000"/>
          <w:sz w:val="20"/>
          <w:szCs w:val="20"/>
        </w:rPr>
        <w:t>ą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 instalacj</w:t>
      </w:r>
      <w:r>
        <w:rPr>
          <w:rFonts w:ascii="Arial" w:hAnsi="Arial"/>
          <w:b/>
          <w:bCs/>
          <w:color w:val="000000"/>
          <w:sz w:val="20"/>
          <w:szCs w:val="20"/>
        </w:rPr>
        <w:t>ą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 gazow</w:t>
      </w:r>
      <w:r>
        <w:rPr>
          <w:rFonts w:ascii="Arial" w:hAnsi="Arial"/>
          <w:b/>
          <w:bCs/>
          <w:color w:val="000000"/>
          <w:sz w:val="20"/>
          <w:szCs w:val="20"/>
        </w:rPr>
        <w:t>ą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>,</w:t>
      </w:r>
    </w:p>
    <w:p w:rsidR="00A75371" w:rsidRDefault="008D5DD9" w:rsidP="008D5DD9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-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 w:rsidR="00926CCA">
        <w:rPr>
          <w:rFonts w:ascii="Arial" w:hAnsi="Arial"/>
          <w:b/>
          <w:bCs/>
          <w:color w:val="000000"/>
          <w:sz w:val="20"/>
          <w:szCs w:val="20"/>
        </w:rPr>
        <w:t>t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>ras</w:t>
      </w:r>
      <w:r>
        <w:rPr>
          <w:rFonts w:ascii="Arial" w:hAnsi="Arial"/>
          <w:b/>
          <w:bCs/>
          <w:color w:val="000000"/>
          <w:sz w:val="20"/>
          <w:szCs w:val="20"/>
        </w:rPr>
        <w:t>ami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 p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>rzyłącz</w:t>
      </w:r>
      <w:r w:rsidR="001525F4" w:rsidRPr="00DA6213">
        <w:rPr>
          <w:rFonts w:ascii="Arial" w:hAnsi="Arial"/>
          <w:b/>
          <w:bCs/>
          <w:color w:val="000000"/>
          <w:sz w:val="20"/>
          <w:szCs w:val="20"/>
        </w:rPr>
        <w:t>y wody, gazu, elektrycznego</w:t>
      </w:r>
      <w:r w:rsidR="00E07193">
        <w:rPr>
          <w:rFonts w:ascii="Arial" w:hAnsi="Arial"/>
          <w:b/>
          <w:bCs/>
          <w:color w:val="000000"/>
          <w:sz w:val="20"/>
          <w:szCs w:val="20"/>
        </w:rPr>
        <w:t xml:space="preserve">, 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>kanalizacji sanitarnej</w:t>
      </w:r>
      <w:r w:rsidR="00E07193">
        <w:rPr>
          <w:rFonts w:ascii="Arial" w:hAnsi="Arial"/>
          <w:b/>
          <w:bCs/>
          <w:color w:val="000000"/>
          <w:sz w:val="20"/>
          <w:szCs w:val="20"/>
        </w:rPr>
        <w:t xml:space="preserve"> i deszczowej.</w:t>
      </w:r>
    </w:p>
    <w:p w:rsidR="008D5DD9" w:rsidRDefault="008D5DD9" w:rsidP="008D5DD9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ab/>
        <w:t>(projekty branżowe</w:t>
      </w:r>
      <w:r w:rsidR="00626A69">
        <w:rPr>
          <w:rFonts w:ascii="Arial" w:hAnsi="Arial"/>
          <w:b/>
          <w:bCs/>
          <w:color w:val="000000"/>
          <w:sz w:val="20"/>
          <w:szCs w:val="20"/>
        </w:rPr>
        <w:t xml:space="preserve"> przyłączy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nie wchodzą w zakres projektu)</w:t>
      </w:r>
    </w:p>
    <w:p w:rsidR="008D5DD9" w:rsidRPr="00DA6213" w:rsidRDefault="008D5DD9" w:rsidP="00816ECD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-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 w:rsidR="00926CCA">
        <w:rPr>
          <w:rFonts w:ascii="Arial" w:hAnsi="Arial"/>
          <w:b/>
          <w:bCs/>
          <w:color w:val="000000"/>
          <w:sz w:val="20"/>
          <w:szCs w:val="20"/>
        </w:rPr>
        <w:t>p</w:t>
      </w:r>
      <w:r w:rsidR="00302B73">
        <w:rPr>
          <w:rFonts w:ascii="Arial" w:hAnsi="Arial"/>
          <w:b/>
          <w:bCs/>
          <w:color w:val="000000"/>
          <w:sz w:val="20"/>
          <w:szCs w:val="20"/>
        </w:rPr>
        <w:t xml:space="preserve">rojektem </w:t>
      </w:r>
      <w:r w:rsidR="00DD6C95">
        <w:rPr>
          <w:rFonts w:ascii="Arial" w:hAnsi="Arial"/>
          <w:b/>
          <w:bCs/>
          <w:color w:val="000000"/>
          <w:sz w:val="20"/>
          <w:szCs w:val="20"/>
        </w:rPr>
        <w:t>wjazdu</w:t>
      </w:r>
      <w:r w:rsidR="00933664">
        <w:rPr>
          <w:rFonts w:ascii="Arial" w:hAnsi="Arial"/>
          <w:b/>
          <w:bCs/>
          <w:color w:val="000000"/>
          <w:sz w:val="20"/>
          <w:szCs w:val="20"/>
        </w:rPr>
        <w:t xml:space="preserve"> na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teren z </w:t>
      </w:r>
      <w:r w:rsidR="00933664">
        <w:rPr>
          <w:rFonts w:ascii="Arial" w:hAnsi="Arial"/>
          <w:b/>
          <w:bCs/>
          <w:color w:val="000000"/>
          <w:sz w:val="20"/>
          <w:szCs w:val="20"/>
        </w:rPr>
        <w:t>ul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icy </w:t>
      </w:r>
      <w:r w:rsidR="00487F36">
        <w:rPr>
          <w:rFonts w:ascii="Arial" w:hAnsi="Arial"/>
          <w:b/>
          <w:bCs/>
          <w:color w:val="000000"/>
          <w:sz w:val="20"/>
          <w:szCs w:val="20"/>
        </w:rPr>
        <w:t>Piotrkowskiej</w:t>
      </w:r>
      <w:r w:rsidR="00DD6C95">
        <w:rPr>
          <w:rFonts w:ascii="Arial" w:hAnsi="Arial"/>
          <w:b/>
          <w:bCs/>
          <w:color w:val="000000"/>
          <w:sz w:val="20"/>
          <w:szCs w:val="20"/>
        </w:rPr>
        <w:t xml:space="preserve"> będącą </w:t>
      </w:r>
      <w:r w:rsidR="00E038FB">
        <w:rPr>
          <w:rFonts w:ascii="Arial" w:hAnsi="Arial"/>
          <w:b/>
          <w:bCs/>
          <w:color w:val="000000"/>
          <w:sz w:val="20"/>
          <w:szCs w:val="20"/>
        </w:rPr>
        <w:t>drogą dojazdową</w:t>
      </w:r>
      <w:r w:rsidR="00487F36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487F36">
        <w:rPr>
          <w:rFonts w:ascii="Arial" w:hAnsi="Arial"/>
          <w:b/>
          <w:bCs/>
          <w:color w:val="000000"/>
          <w:sz w:val="20"/>
          <w:szCs w:val="20"/>
        </w:rPr>
        <w:tab/>
      </w:r>
      <w:r w:rsidR="00E038FB">
        <w:rPr>
          <w:rFonts w:ascii="Arial" w:hAnsi="Arial"/>
          <w:b/>
          <w:bCs/>
          <w:color w:val="000000"/>
          <w:sz w:val="20"/>
          <w:szCs w:val="20"/>
        </w:rPr>
        <w:t>wewnętrzną</w:t>
      </w:r>
      <w:r>
        <w:rPr>
          <w:rFonts w:ascii="Arial" w:hAnsi="Arial"/>
          <w:b/>
          <w:bCs/>
          <w:color w:val="000000"/>
          <w:sz w:val="20"/>
          <w:szCs w:val="20"/>
        </w:rPr>
        <w:t>.</w:t>
      </w:r>
    </w:p>
    <w:p w:rsidR="00302B73" w:rsidRPr="00DA6213" w:rsidRDefault="00302B73">
      <w:pPr>
        <w:rPr>
          <w:rFonts w:ascii="Arial" w:hAnsi="Arial"/>
          <w:b/>
          <w:bCs/>
          <w:color w:val="000000"/>
          <w:sz w:val="20"/>
          <w:szCs w:val="20"/>
        </w:rPr>
      </w:pPr>
    </w:p>
    <w:p w:rsidR="00A75371" w:rsidRPr="00DA6213" w:rsidRDefault="00A75371">
      <w:pPr>
        <w:rPr>
          <w:rFonts w:ascii="Arial" w:hAnsi="Arial"/>
          <w:bCs/>
          <w:color w:val="000000"/>
          <w:sz w:val="20"/>
          <w:szCs w:val="20"/>
        </w:rPr>
      </w:pPr>
      <w:r w:rsidRPr="00DA6213">
        <w:rPr>
          <w:rFonts w:ascii="Arial" w:hAnsi="Arial"/>
          <w:b/>
          <w:bCs/>
          <w:color w:val="000000"/>
          <w:sz w:val="20"/>
          <w:szCs w:val="20"/>
        </w:rPr>
        <w:t>Szczegółowy zakres dokumentacji projektowej :</w:t>
      </w:r>
    </w:p>
    <w:p w:rsidR="00CD2C98" w:rsidRPr="008E10FB" w:rsidRDefault="00A75371" w:rsidP="008E10FB">
      <w:pPr>
        <w:numPr>
          <w:ilvl w:val="0"/>
          <w:numId w:val="19"/>
        </w:numPr>
        <w:jc w:val="both"/>
        <w:rPr>
          <w:rFonts w:ascii="Arial" w:hAnsi="Arial Narrow" w:cs="Arial"/>
          <w:color w:val="000000"/>
          <w:sz w:val="20"/>
          <w:szCs w:val="22"/>
        </w:rPr>
      </w:pPr>
      <w:r w:rsidRPr="008E10FB">
        <w:rPr>
          <w:rFonts w:ascii="Arial" w:hAnsi="Arial Narrow" w:cs="Arial"/>
          <w:color w:val="000000"/>
          <w:sz w:val="20"/>
          <w:szCs w:val="22"/>
        </w:rPr>
        <w:t xml:space="preserve">projekt </w:t>
      </w:r>
      <w:r w:rsidR="008E10FB" w:rsidRPr="008E10FB">
        <w:rPr>
          <w:rFonts w:ascii="Arial" w:hAnsi="Arial Narrow" w:cs="Arial"/>
          <w:color w:val="000000"/>
          <w:sz w:val="20"/>
          <w:szCs w:val="22"/>
        </w:rPr>
        <w:t xml:space="preserve">budowlany </w:t>
      </w:r>
      <w:r w:rsidRPr="008E10FB">
        <w:rPr>
          <w:rFonts w:ascii="Arial" w:hAnsi="Arial Narrow" w:cs="Arial"/>
          <w:color w:val="000000"/>
          <w:sz w:val="20"/>
          <w:szCs w:val="22"/>
        </w:rPr>
        <w:t>budynku bran</w:t>
      </w:r>
      <w:r w:rsidRPr="008E10FB">
        <w:rPr>
          <w:rFonts w:ascii="Arial" w:hAnsi="Arial Narrow" w:cs="Arial"/>
          <w:color w:val="000000"/>
          <w:sz w:val="20"/>
          <w:szCs w:val="22"/>
        </w:rPr>
        <w:t>ż</w:t>
      </w:r>
      <w:r w:rsidRPr="008E10FB">
        <w:rPr>
          <w:rFonts w:ascii="Arial" w:hAnsi="Arial Narrow" w:cs="Arial"/>
          <w:color w:val="000000"/>
          <w:sz w:val="20"/>
          <w:szCs w:val="22"/>
        </w:rPr>
        <w:t xml:space="preserve">y </w:t>
      </w:r>
      <w:proofErr w:type="spellStart"/>
      <w:r w:rsidRPr="008E10FB">
        <w:rPr>
          <w:rFonts w:ascii="Arial" w:hAnsi="Arial Narrow" w:cs="Arial"/>
          <w:color w:val="000000"/>
          <w:sz w:val="20"/>
          <w:szCs w:val="22"/>
        </w:rPr>
        <w:t>architektoniczno</w:t>
      </w:r>
      <w:proofErr w:type="spellEnd"/>
      <w:r w:rsidRPr="008E10FB">
        <w:rPr>
          <w:rFonts w:ascii="Arial" w:hAnsi="Arial Narrow" w:cs="Arial"/>
          <w:color w:val="000000"/>
          <w:sz w:val="20"/>
          <w:szCs w:val="22"/>
        </w:rPr>
        <w:t xml:space="preserve"> - budowlanej</w:t>
      </w:r>
      <w:r w:rsidR="001525F4" w:rsidRPr="008E10FB">
        <w:rPr>
          <w:rFonts w:ascii="Arial" w:hAnsi="Arial Narrow" w:cs="Arial"/>
          <w:color w:val="000000"/>
          <w:sz w:val="20"/>
          <w:szCs w:val="22"/>
        </w:rPr>
        <w:t>,</w:t>
      </w:r>
      <w:r w:rsidR="008E10FB" w:rsidRPr="008E10FB">
        <w:rPr>
          <w:rFonts w:ascii="Arial" w:hAnsi="Arial Narrow" w:cs="Arial"/>
          <w:color w:val="000000"/>
          <w:sz w:val="20"/>
          <w:szCs w:val="22"/>
        </w:rPr>
        <w:t xml:space="preserve"> </w:t>
      </w:r>
      <w:r w:rsidR="00CD2C98" w:rsidRPr="008E10FB">
        <w:rPr>
          <w:rFonts w:ascii="Arial" w:hAnsi="Arial Narrow" w:cs="Arial"/>
          <w:color w:val="000000"/>
          <w:sz w:val="20"/>
          <w:szCs w:val="22"/>
        </w:rPr>
        <w:t>konstrukcyjnej,</w:t>
      </w:r>
      <w:r w:rsidR="008E10FB">
        <w:rPr>
          <w:rFonts w:ascii="Arial" w:hAnsi="Arial Narrow" w:cs="Arial"/>
          <w:color w:val="000000"/>
          <w:sz w:val="20"/>
          <w:szCs w:val="22"/>
        </w:rPr>
        <w:t xml:space="preserve"> </w:t>
      </w:r>
      <w:r w:rsidR="008E10FB" w:rsidRPr="00DA6213">
        <w:rPr>
          <w:rFonts w:ascii="Arial" w:hAnsi="Arial Narrow" w:cs="Arial"/>
          <w:color w:val="000000"/>
          <w:sz w:val="20"/>
          <w:szCs w:val="22"/>
        </w:rPr>
        <w:t>bran</w:t>
      </w:r>
      <w:r w:rsidR="008E10FB" w:rsidRPr="00DA6213">
        <w:rPr>
          <w:rFonts w:ascii="Arial" w:hAnsi="Arial Narrow" w:cs="Arial"/>
          <w:color w:val="000000"/>
          <w:sz w:val="20"/>
          <w:szCs w:val="22"/>
        </w:rPr>
        <w:t>ż</w:t>
      </w:r>
      <w:r w:rsidR="008E10FB" w:rsidRPr="00DA6213">
        <w:rPr>
          <w:rFonts w:ascii="Arial" w:hAnsi="Arial Narrow" w:cs="Arial"/>
          <w:color w:val="000000"/>
          <w:sz w:val="20"/>
          <w:szCs w:val="22"/>
        </w:rPr>
        <w:t xml:space="preserve">y </w:t>
      </w:r>
      <w:proofErr w:type="spellStart"/>
      <w:r w:rsidR="008E10FB" w:rsidRPr="00DA6213">
        <w:rPr>
          <w:rFonts w:ascii="Arial" w:hAnsi="Arial Narrow" w:cs="Arial"/>
          <w:color w:val="000000"/>
          <w:sz w:val="20"/>
          <w:szCs w:val="22"/>
        </w:rPr>
        <w:t>wod</w:t>
      </w:r>
      <w:proofErr w:type="spellEnd"/>
      <w:r w:rsidR="008E10FB" w:rsidRPr="00DA6213">
        <w:rPr>
          <w:rFonts w:ascii="Arial" w:hAnsi="Arial Narrow" w:cs="Arial"/>
          <w:color w:val="000000"/>
          <w:sz w:val="20"/>
          <w:szCs w:val="22"/>
        </w:rPr>
        <w:t xml:space="preserve">. - kan. i c.o., </w:t>
      </w:r>
      <w:r w:rsidR="008E10FB">
        <w:rPr>
          <w:rFonts w:ascii="Arial" w:hAnsi="Arial Narrow" w:cs="Arial"/>
          <w:color w:val="000000"/>
          <w:sz w:val="20"/>
          <w:szCs w:val="22"/>
        </w:rPr>
        <w:t>elektrycznej, gazowej,</w:t>
      </w:r>
    </w:p>
    <w:p w:rsidR="001525F4" w:rsidRPr="00DA6213" w:rsidRDefault="00EB5439" w:rsidP="001525F4">
      <w:pPr>
        <w:numPr>
          <w:ilvl w:val="0"/>
          <w:numId w:val="19"/>
        </w:numPr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 Narrow" w:cs="Arial"/>
          <w:color w:val="000000"/>
          <w:sz w:val="20"/>
          <w:szCs w:val="22"/>
        </w:rPr>
        <w:t>p</w:t>
      </w:r>
      <w:r w:rsidR="000F2D2F">
        <w:rPr>
          <w:rFonts w:ascii="Arial" w:hAnsi="Arial Narrow" w:cs="Arial"/>
          <w:color w:val="000000"/>
          <w:sz w:val="20"/>
          <w:szCs w:val="22"/>
        </w:rPr>
        <w:t xml:space="preserve">rojekt </w:t>
      </w:r>
      <w:r w:rsidR="00A75371" w:rsidRPr="00DA6213">
        <w:rPr>
          <w:rFonts w:ascii="Arial" w:hAnsi="Arial Narrow" w:cs="Arial"/>
          <w:color w:val="000000"/>
          <w:sz w:val="20"/>
          <w:szCs w:val="22"/>
        </w:rPr>
        <w:t>zagospodarowani</w:t>
      </w:r>
      <w:r w:rsidR="001525F4" w:rsidRPr="00DA6213">
        <w:rPr>
          <w:rFonts w:ascii="Arial" w:hAnsi="Arial Narrow" w:cs="Arial"/>
          <w:color w:val="000000"/>
          <w:sz w:val="20"/>
          <w:szCs w:val="22"/>
        </w:rPr>
        <w:t>a</w:t>
      </w:r>
      <w:r w:rsidR="00A75371" w:rsidRPr="00DA6213">
        <w:rPr>
          <w:rFonts w:ascii="Arial" w:hAnsi="Arial Narrow" w:cs="Arial"/>
          <w:color w:val="000000"/>
          <w:sz w:val="20"/>
          <w:szCs w:val="22"/>
        </w:rPr>
        <w:t xml:space="preserve"> terenu</w:t>
      </w:r>
      <w:r w:rsidR="001525F4" w:rsidRPr="00DA6213">
        <w:rPr>
          <w:rFonts w:ascii="Arial" w:hAnsi="Arial Narrow" w:cs="Arial"/>
          <w:color w:val="000000"/>
          <w:sz w:val="20"/>
          <w:szCs w:val="22"/>
        </w:rPr>
        <w:t xml:space="preserve"> - </w:t>
      </w:r>
      <w:r w:rsidR="00DA6213" w:rsidRPr="00DA6213">
        <w:rPr>
          <w:rFonts w:ascii="Arial" w:hAnsi="Arial"/>
          <w:bCs/>
          <w:color w:val="000000"/>
          <w:sz w:val="20"/>
          <w:szCs w:val="20"/>
        </w:rPr>
        <w:t>dojścia do budynków, miejsca parkingowe</w:t>
      </w:r>
      <w:r w:rsidR="001525F4" w:rsidRPr="00DA6213">
        <w:rPr>
          <w:rFonts w:ascii="Arial" w:hAnsi="Arial"/>
          <w:bCs/>
          <w:color w:val="000000"/>
          <w:sz w:val="20"/>
          <w:szCs w:val="20"/>
        </w:rPr>
        <w:t xml:space="preserve">, </w:t>
      </w:r>
      <w:r>
        <w:rPr>
          <w:rFonts w:ascii="Arial" w:hAnsi="Arial"/>
          <w:bCs/>
          <w:color w:val="000000"/>
          <w:sz w:val="20"/>
          <w:szCs w:val="20"/>
        </w:rPr>
        <w:t>część rekreacyjna</w:t>
      </w:r>
      <w:r w:rsidR="00E07193">
        <w:rPr>
          <w:rFonts w:ascii="Arial" w:hAnsi="Arial"/>
          <w:bCs/>
          <w:color w:val="000000"/>
          <w:sz w:val="20"/>
          <w:szCs w:val="20"/>
        </w:rPr>
        <w:t>,</w:t>
      </w:r>
    </w:p>
    <w:p w:rsidR="00A75371" w:rsidRDefault="00A75371">
      <w:pPr>
        <w:numPr>
          <w:ilvl w:val="0"/>
          <w:numId w:val="19"/>
        </w:numPr>
        <w:jc w:val="both"/>
        <w:rPr>
          <w:rFonts w:ascii="Arial" w:hAnsi="Arial Narrow" w:cs="Arial"/>
          <w:color w:val="000000"/>
          <w:sz w:val="20"/>
          <w:szCs w:val="22"/>
        </w:rPr>
      </w:pPr>
      <w:r w:rsidRPr="00DA6213">
        <w:rPr>
          <w:rFonts w:ascii="Arial" w:hAnsi="Arial Narrow" w:cs="Arial"/>
          <w:color w:val="000000"/>
          <w:sz w:val="20"/>
          <w:szCs w:val="22"/>
        </w:rPr>
        <w:t xml:space="preserve">przygotowanie charakterystyki energetycznej </w:t>
      </w:r>
      <w:r w:rsidR="00027DA0">
        <w:rPr>
          <w:rFonts w:ascii="Arial" w:hAnsi="Arial Narrow" w:cs="Arial"/>
          <w:color w:val="000000"/>
          <w:sz w:val="20"/>
          <w:szCs w:val="22"/>
        </w:rPr>
        <w:t>ob</w:t>
      </w:r>
      <w:r w:rsidRPr="00DA6213">
        <w:rPr>
          <w:rFonts w:ascii="Arial" w:hAnsi="Arial Narrow" w:cs="Arial"/>
          <w:color w:val="000000"/>
          <w:sz w:val="20"/>
          <w:szCs w:val="22"/>
        </w:rPr>
        <w:t>iektu,</w:t>
      </w:r>
    </w:p>
    <w:p w:rsidR="008E10FB" w:rsidRPr="008E10FB" w:rsidRDefault="008E10FB" w:rsidP="008E10FB">
      <w:pPr>
        <w:numPr>
          <w:ilvl w:val="0"/>
          <w:numId w:val="19"/>
        </w:numPr>
        <w:jc w:val="both"/>
        <w:rPr>
          <w:rFonts w:ascii="Arial" w:hAnsi="Arial Narrow" w:cs="Arial"/>
          <w:color w:val="000000"/>
          <w:sz w:val="20"/>
          <w:szCs w:val="22"/>
        </w:rPr>
      </w:pPr>
      <w:r w:rsidRPr="008E10FB">
        <w:rPr>
          <w:rFonts w:ascii="Arial" w:hAnsi="Arial Narrow" w:cs="Arial"/>
          <w:color w:val="000000"/>
          <w:sz w:val="20"/>
          <w:szCs w:val="22"/>
        </w:rPr>
        <w:t xml:space="preserve">projekt </w:t>
      </w:r>
      <w:r>
        <w:rPr>
          <w:rFonts w:ascii="Arial" w:hAnsi="Arial Narrow" w:cs="Arial"/>
          <w:color w:val="000000"/>
          <w:sz w:val="20"/>
          <w:szCs w:val="22"/>
        </w:rPr>
        <w:t>wykonawczy</w:t>
      </w:r>
      <w:r w:rsidRPr="008E10FB">
        <w:rPr>
          <w:rFonts w:ascii="Arial" w:hAnsi="Arial Narrow" w:cs="Arial"/>
          <w:color w:val="000000"/>
          <w:sz w:val="20"/>
          <w:szCs w:val="22"/>
        </w:rPr>
        <w:t xml:space="preserve"> budynku bran</w:t>
      </w:r>
      <w:r w:rsidRPr="008E10FB">
        <w:rPr>
          <w:rFonts w:ascii="Arial" w:hAnsi="Arial Narrow" w:cs="Arial"/>
          <w:color w:val="000000"/>
          <w:sz w:val="20"/>
          <w:szCs w:val="22"/>
        </w:rPr>
        <w:t>ż</w:t>
      </w:r>
      <w:r w:rsidRPr="008E10FB">
        <w:rPr>
          <w:rFonts w:ascii="Arial" w:hAnsi="Arial Narrow" w:cs="Arial"/>
          <w:color w:val="000000"/>
          <w:sz w:val="20"/>
          <w:szCs w:val="22"/>
        </w:rPr>
        <w:t xml:space="preserve">y </w:t>
      </w:r>
      <w:proofErr w:type="spellStart"/>
      <w:r w:rsidRPr="008E10FB">
        <w:rPr>
          <w:rFonts w:ascii="Arial" w:hAnsi="Arial Narrow" w:cs="Arial"/>
          <w:color w:val="000000"/>
          <w:sz w:val="20"/>
          <w:szCs w:val="22"/>
        </w:rPr>
        <w:t>architektoniczno</w:t>
      </w:r>
      <w:proofErr w:type="spellEnd"/>
      <w:r w:rsidRPr="008E10FB">
        <w:rPr>
          <w:rFonts w:ascii="Arial" w:hAnsi="Arial Narrow" w:cs="Arial"/>
          <w:color w:val="000000"/>
          <w:sz w:val="20"/>
          <w:szCs w:val="22"/>
        </w:rPr>
        <w:t xml:space="preserve"> - budowlanej, konstrukcyjnej,</w:t>
      </w:r>
      <w:r>
        <w:rPr>
          <w:rFonts w:ascii="Arial" w:hAnsi="Arial Narrow" w:cs="Arial"/>
          <w:color w:val="000000"/>
          <w:sz w:val="20"/>
          <w:szCs w:val="22"/>
        </w:rPr>
        <w:t xml:space="preserve"> </w:t>
      </w:r>
      <w:r w:rsidRPr="00DA6213">
        <w:rPr>
          <w:rFonts w:ascii="Arial" w:hAnsi="Arial Narrow" w:cs="Arial"/>
          <w:color w:val="000000"/>
          <w:sz w:val="20"/>
          <w:szCs w:val="22"/>
        </w:rPr>
        <w:t>bran</w:t>
      </w:r>
      <w:r w:rsidRPr="00DA6213">
        <w:rPr>
          <w:rFonts w:ascii="Arial" w:hAnsi="Arial Narrow" w:cs="Arial"/>
          <w:color w:val="000000"/>
          <w:sz w:val="20"/>
          <w:szCs w:val="22"/>
        </w:rPr>
        <w:t>ż</w:t>
      </w:r>
      <w:r w:rsidRPr="00DA6213">
        <w:rPr>
          <w:rFonts w:ascii="Arial" w:hAnsi="Arial Narrow" w:cs="Arial"/>
          <w:color w:val="000000"/>
          <w:sz w:val="20"/>
          <w:szCs w:val="22"/>
        </w:rPr>
        <w:t xml:space="preserve">y </w:t>
      </w:r>
      <w:proofErr w:type="spellStart"/>
      <w:r w:rsidRPr="00DA6213">
        <w:rPr>
          <w:rFonts w:ascii="Arial" w:hAnsi="Arial Narrow" w:cs="Arial"/>
          <w:color w:val="000000"/>
          <w:sz w:val="20"/>
          <w:szCs w:val="22"/>
        </w:rPr>
        <w:t>wod</w:t>
      </w:r>
      <w:proofErr w:type="spellEnd"/>
      <w:r w:rsidRPr="00DA6213">
        <w:rPr>
          <w:rFonts w:ascii="Arial" w:hAnsi="Arial Narrow" w:cs="Arial"/>
          <w:color w:val="000000"/>
          <w:sz w:val="20"/>
          <w:szCs w:val="22"/>
        </w:rPr>
        <w:t xml:space="preserve">. - kan. i c.o., </w:t>
      </w:r>
      <w:r>
        <w:rPr>
          <w:rFonts w:ascii="Arial" w:hAnsi="Arial Narrow" w:cs="Arial"/>
          <w:color w:val="000000"/>
          <w:sz w:val="20"/>
          <w:szCs w:val="22"/>
        </w:rPr>
        <w:t>elektrycznej, gazowej,</w:t>
      </w:r>
    </w:p>
    <w:p w:rsidR="008E10FB" w:rsidRDefault="008E10FB">
      <w:pPr>
        <w:numPr>
          <w:ilvl w:val="0"/>
          <w:numId w:val="19"/>
        </w:numPr>
        <w:jc w:val="both"/>
        <w:rPr>
          <w:rFonts w:ascii="Arial" w:hAnsi="Arial Narrow" w:cs="Arial"/>
          <w:color w:val="000000"/>
          <w:sz w:val="20"/>
          <w:szCs w:val="22"/>
        </w:rPr>
      </w:pPr>
      <w:r>
        <w:rPr>
          <w:rFonts w:ascii="Arial" w:hAnsi="Arial Narrow" w:cs="Arial"/>
          <w:color w:val="000000"/>
          <w:sz w:val="20"/>
          <w:szCs w:val="22"/>
        </w:rPr>
        <w:t xml:space="preserve">projekt wykonawczy </w:t>
      </w:r>
      <w:r w:rsidRPr="00DA6213">
        <w:rPr>
          <w:rFonts w:ascii="Arial" w:hAnsi="Arial Narrow" w:cs="Arial"/>
          <w:color w:val="000000"/>
          <w:sz w:val="20"/>
          <w:szCs w:val="22"/>
        </w:rPr>
        <w:t>zagospodarowania terenu</w:t>
      </w:r>
    </w:p>
    <w:p w:rsidR="00E647EA" w:rsidRPr="00DA6213" w:rsidRDefault="00E647EA">
      <w:pPr>
        <w:numPr>
          <w:ilvl w:val="0"/>
          <w:numId w:val="19"/>
        </w:numPr>
        <w:jc w:val="both"/>
        <w:rPr>
          <w:rFonts w:ascii="Arial" w:hAnsi="Arial Narrow" w:cs="Arial"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</w:rPr>
        <w:t>kosztorys inwestorski i przedmiar robót.</w:t>
      </w:r>
    </w:p>
    <w:p w:rsidR="00A75371" w:rsidRPr="00DA6213" w:rsidRDefault="00A75371">
      <w:pPr>
        <w:numPr>
          <w:ilvl w:val="0"/>
          <w:numId w:val="19"/>
        </w:numPr>
        <w:jc w:val="both"/>
        <w:rPr>
          <w:rFonts w:ascii="Arial" w:hAnsi="Arial Narrow" w:cs="Arial"/>
          <w:color w:val="000000"/>
          <w:sz w:val="20"/>
          <w:szCs w:val="22"/>
        </w:rPr>
      </w:pPr>
      <w:r w:rsidRPr="00DA6213">
        <w:rPr>
          <w:rFonts w:ascii="Arial" w:hAnsi="Arial Narrow" w:cs="Arial"/>
          <w:color w:val="000000"/>
          <w:sz w:val="20"/>
          <w:szCs w:val="22"/>
        </w:rPr>
        <w:t>materia</w:t>
      </w:r>
      <w:r w:rsidRPr="00DA6213">
        <w:rPr>
          <w:rFonts w:ascii="Arial" w:hAnsi="Arial Narrow" w:cs="Arial"/>
          <w:color w:val="000000"/>
          <w:sz w:val="20"/>
          <w:szCs w:val="22"/>
        </w:rPr>
        <w:t>ł</w:t>
      </w:r>
      <w:r w:rsidRPr="00DA6213">
        <w:rPr>
          <w:rFonts w:ascii="Arial" w:hAnsi="Arial Narrow" w:cs="Arial"/>
          <w:color w:val="000000"/>
          <w:sz w:val="20"/>
          <w:szCs w:val="22"/>
        </w:rPr>
        <w:t>y elektroniczne - pliki PDF.</w:t>
      </w:r>
    </w:p>
    <w:p w:rsidR="00A75371" w:rsidRPr="00DA6213" w:rsidRDefault="00A75371">
      <w:pPr>
        <w:rPr>
          <w:rFonts w:ascii="Arial" w:hAnsi="Arial"/>
          <w:bCs/>
          <w:color w:val="000000"/>
          <w:sz w:val="20"/>
          <w:szCs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2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A6213">
        <w:rPr>
          <w:rFonts w:ascii="Arial" w:hAnsi="Arial" w:cs="Arial"/>
          <w:color w:val="000000"/>
          <w:sz w:val="20"/>
          <w:szCs w:val="20"/>
        </w:rPr>
        <w:t>Strony ustalają następujący zakres opracowania</w:t>
      </w:r>
      <w:r w:rsidR="00487F36">
        <w:rPr>
          <w:rFonts w:ascii="Arial" w:hAnsi="Arial" w:cs="Arial"/>
          <w:color w:val="000000"/>
          <w:sz w:val="20"/>
          <w:szCs w:val="20"/>
        </w:rPr>
        <w:t xml:space="preserve"> dla zakresu</w:t>
      </w:r>
      <w:r w:rsidR="00302B73">
        <w:rPr>
          <w:rFonts w:ascii="Arial" w:hAnsi="Arial" w:cs="Arial"/>
          <w:color w:val="000000"/>
          <w:sz w:val="20"/>
          <w:szCs w:val="20"/>
        </w:rPr>
        <w:t xml:space="preserve"> przedstawion</w:t>
      </w:r>
      <w:r w:rsidR="00487F36">
        <w:rPr>
          <w:rFonts w:ascii="Arial" w:hAnsi="Arial" w:cs="Arial"/>
          <w:color w:val="000000"/>
          <w:sz w:val="20"/>
          <w:szCs w:val="20"/>
        </w:rPr>
        <w:t xml:space="preserve">ego </w:t>
      </w:r>
      <w:r w:rsidR="00302B73">
        <w:rPr>
          <w:rFonts w:ascii="Arial" w:hAnsi="Arial" w:cs="Arial"/>
          <w:color w:val="000000"/>
          <w:sz w:val="20"/>
          <w:szCs w:val="20"/>
        </w:rPr>
        <w:t xml:space="preserve">w §1 </w:t>
      </w:r>
      <w:r w:rsidRPr="00DA6213">
        <w:rPr>
          <w:rFonts w:ascii="Arial" w:hAnsi="Arial" w:cs="Arial"/>
          <w:color w:val="000000"/>
          <w:sz w:val="20"/>
          <w:szCs w:val="20"/>
        </w:rPr>
        <w:t>:</w:t>
      </w:r>
    </w:p>
    <w:p w:rsidR="00CA337C" w:rsidRPr="00CA337C" w:rsidRDefault="00A75371" w:rsidP="008E10FB">
      <w:pPr>
        <w:rPr>
          <w:rFonts w:ascii="Arial" w:hAnsi="Arial"/>
          <w:color w:val="000000"/>
          <w:sz w:val="20"/>
        </w:rPr>
      </w:pPr>
      <w:r w:rsidRPr="00DA6213">
        <w:rPr>
          <w:color w:val="000000"/>
        </w:rPr>
        <w:tab/>
      </w:r>
      <w:r w:rsidR="00CA337C" w:rsidRPr="00CA337C">
        <w:rPr>
          <w:rFonts w:ascii="Arial" w:hAnsi="Arial"/>
          <w:color w:val="000000"/>
          <w:sz w:val="20"/>
        </w:rPr>
        <w:t>a.</w:t>
      </w:r>
      <w:r w:rsidR="00CA337C" w:rsidRPr="00CA337C">
        <w:rPr>
          <w:rFonts w:ascii="Arial" w:hAnsi="Arial"/>
          <w:color w:val="000000"/>
          <w:sz w:val="20"/>
        </w:rPr>
        <w:tab/>
        <w:t>Koncepcja projektowa - rzuty budynku, zagosp</w:t>
      </w:r>
      <w:r w:rsidR="008E10FB">
        <w:rPr>
          <w:rFonts w:ascii="Arial" w:hAnsi="Arial"/>
          <w:color w:val="000000"/>
          <w:sz w:val="20"/>
        </w:rPr>
        <w:t xml:space="preserve">odarowanie terenu, wizualizacje </w:t>
      </w:r>
      <w:r w:rsidR="008E10FB">
        <w:rPr>
          <w:rFonts w:ascii="Arial" w:hAnsi="Arial"/>
          <w:color w:val="000000"/>
          <w:sz w:val="20"/>
        </w:rPr>
        <w:tab/>
      </w:r>
      <w:r w:rsidR="008E10FB">
        <w:rPr>
          <w:rFonts w:ascii="Arial" w:hAnsi="Arial"/>
          <w:color w:val="000000"/>
          <w:sz w:val="20"/>
        </w:rPr>
        <w:tab/>
      </w:r>
      <w:r w:rsidR="008E10FB">
        <w:rPr>
          <w:rFonts w:ascii="Arial" w:hAnsi="Arial"/>
          <w:color w:val="000000"/>
          <w:sz w:val="20"/>
        </w:rPr>
        <w:tab/>
      </w:r>
      <w:r w:rsidR="008E10FB">
        <w:rPr>
          <w:rFonts w:ascii="Arial" w:hAnsi="Arial"/>
          <w:color w:val="000000"/>
          <w:sz w:val="20"/>
        </w:rPr>
        <w:tab/>
      </w:r>
      <w:r w:rsidR="00CA337C" w:rsidRPr="00CA337C">
        <w:rPr>
          <w:rFonts w:ascii="Arial" w:hAnsi="Arial"/>
          <w:color w:val="000000"/>
          <w:sz w:val="20"/>
        </w:rPr>
        <w:t>archite</w:t>
      </w:r>
      <w:r w:rsidR="00CA337C">
        <w:rPr>
          <w:rFonts w:ascii="Arial" w:hAnsi="Arial"/>
          <w:color w:val="000000"/>
          <w:sz w:val="20"/>
        </w:rPr>
        <w:t>k</w:t>
      </w:r>
      <w:r w:rsidR="00CA337C" w:rsidRPr="00CA337C">
        <w:rPr>
          <w:rFonts w:ascii="Arial" w:hAnsi="Arial"/>
          <w:color w:val="000000"/>
          <w:sz w:val="20"/>
        </w:rPr>
        <w:t>toniczne,</w:t>
      </w:r>
    </w:p>
    <w:p w:rsidR="00CA337C" w:rsidRPr="00CA337C" w:rsidRDefault="00CA337C" w:rsidP="00CA337C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 xml:space="preserve">b. </w:t>
      </w:r>
      <w:r w:rsidRPr="00CA337C">
        <w:rPr>
          <w:rFonts w:ascii="Arial" w:hAnsi="Arial"/>
          <w:color w:val="000000"/>
          <w:sz w:val="20"/>
        </w:rPr>
        <w:tab/>
        <w:t xml:space="preserve">Przygotowanie projektu budowlanego </w:t>
      </w:r>
      <w:proofErr w:type="spellStart"/>
      <w:r w:rsidRPr="00CA337C">
        <w:rPr>
          <w:rFonts w:ascii="Arial" w:hAnsi="Arial"/>
          <w:color w:val="000000"/>
          <w:sz w:val="20"/>
        </w:rPr>
        <w:t>pełnobranżowego</w:t>
      </w:r>
      <w:proofErr w:type="spellEnd"/>
      <w:r w:rsidRPr="00CA337C">
        <w:rPr>
          <w:rFonts w:ascii="Arial" w:hAnsi="Arial"/>
          <w:color w:val="000000"/>
          <w:sz w:val="20"/>
        </w:rPr>
        <w:t xml:space="preserve"> w zakresie zgodnym z </w:t>
      </w:r>
      <w:r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obowiązującymi przepisami oraz niezbędnym do uzyskania decyzji o pozwoleniu na </w:t>
      </w:r>
      <w:r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budowę, zgodnie z zatwierdzona koncepcja projektową (część </w:t>
      </w:r>
      <w:proofErr w:type="spellStart"/>
      <w:r w:rsidRPr="00CA337C">
        <w:rPr>
          <w:rFonts w:ascii="Arial" w:hAnsi="Arial"/>
          <w:color w:val="000000"/>
          <w:sz w:val="20"/>
        </w:rPr>
        <w:t>architektoniczno</w:t>
      </w:r>
      <w:proofErr w:type="spellEnd"/>
      <w:r w:rsidRPr="00CA337C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>budowlana, konstrukcyjna, instalacje sanitarne,</w:t>
      </w:r>
      <w:r w:rsidR="008E10FB">
        <w:rPr>
          <w:rFonts w:ascii="Arial" w:hAnsi="Arial"/>
          <w:color w:val="000000"/>
          <w:sz w:val="20"/>
        </w:rPr>
        <w:t xml:space="preserve"> gazowa, instalacje elektryczne,</w:t>
      </w:r>
      <w:r w:rsidRPr="00CA337C">
        <w:rPr>
          <w:rFonts w:ascii="Arial" w:hAnsi="Arial"/>
          <w:color w:val="000000"/>
          <w:sz w:val="20"/>
        </w:rPr>
        <w:t xml:space="preserve"> kotłownia),</w:t>
      </w:r>
    </w:p>
    <w:p w:rsidR="00CA337C" w:rsidRPr="00CA337C" w:rsidRDefault="00CA337C" w:rsidP="00CA337C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c.</w:t>
      </w:r>
      <w:r w:rsidRPr="00CA337C">
        <w:rPr>
          <w:rFonts w:ascii="Arial" w:hAnsi="Arial"/>
          <w:color w:val="000000"/>
          <w:sz w:val="20"/>
        </w:rPr>
        <w:tab/>
        <w:t>Wykonanie projektowanej charakterystyki energetycznej,</w:t>
      </w:r>
    </w:p>
    <w:p w:rsidR="00CA337C" w:rsidRPr="00CA337C" w:rsidRDefault="00CA337C" w:rsidP="00CA337C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d.</w:t>
      </w:r>
      <w:r w:rsidRPr="00CA337C">
        <w:rPr>
          <w:rFonts w:ascii="Arial" w:hAnsi="Arial"/>
          <w:color w:val="000000"/>
          <w:sz w:val="20"/>
        </w:rPr>
        <w:tab/>
        <w:t xml:space="preserve">Projekt wykonawczy w zakresie : architektury, konstrukcji, instalacji wody, kanalizacji, </w:t>
      </w:r>
      <w:r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instalacji elektrycznych i niskoprądowych, a w tym: </w:t>
      </w:r>
    </w:p>
    <w:p w:rsidR="00CA337C" w:rsidRPr="00CA337C" w:rsidRDefault="00CA337C" w:rsidP="00CA337C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lastRenderedPageBreak/>
        <w:tab/>
        <w:t xml:space="preserve">- Projekt  </w:t>
      </w:r>
      <w:proofErr w:type="spellStart"/>
      <w:r w:rsidRPr="00CA337C">
        <w:rPr>
          <w:rFonts w:ascii="Arial" w:hAnsi="Arial"/>
          <w:color w:val="000000"/>
          <w:sz w:val="20"/>
        </w:rPr>
        <w:t>architektoniczno</w:t>
      </w:r>
      <w:proofErr w:type="spellEnd"/>
      <w:r w:rsidRPr="00CA337C">
        <w:rPr>
          <w:rFonts w:ascii="Arial" w:hAnsi="Arial"/>
          <w:color w:val="000000"/>
          <w:sz w:val="20"/>
        </w:rPr>
        <w:t xml:space="preserve"> budowlany,</w:t>
      </w:r>
    </w:p>
    <w:p w:rsidR="00CA337C" w:rsidRPr="00CA337C" w:rsidRDefault="00CA337C" w:rsidP="00CA337C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ab/>
        <w:t xml:space="preserve">- Projekt branży elektrycznej w zakresie: Instalacji oświetlenia podstawowego i awaryjnego, </w:t>
      </w:r>
      <w:r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instalacji gniazd użytkowych </w:t>
      </w:r>
      <w:r>
        <w:rPr>
          <w:rFonts w:ascii="Arial" w:hAnsi="Arial"/>
          <w:color w:val="000000"/>
          <w:sz w:val="20"/>
        </w:rPr>
        <w:t xml:space="preserve">230V i 400V, </w:t>
      </w:r>
      <w:r w:rsidRPr="00CA337C">
        <w:rPr>
          <w:rFonts w:ascii="Arial" w:hAnsi="Arial"/>
          <w:color w:val="000000"/>
          <w:sz w:val="20"/>
        </w:rPr>
        <w:t>instalacji zasilania 230V</w:t>
      </w:r>
      <w:r>
        <w:rPr>
          <w:rFonts w:ascii="Arial" w:hAnsi="Arial"/>
          <w:color w:val="000000"/>
          <w:sz w:val="20"/>
        </w:rPr>
        <w:t xml:space="preserve">, </w:t>
      </w:r>
      <w:r w:rsidRPr="00CA337C">
        <w:rPr>
          <w:rFonts w:ascii="Arial" w:hAnsi="Arial"/>
          <w:color w:val="000000"/>
          <w:sz w:val="20"/>
        </w:rPr>
        <w:t xml:space="preserve">obwodów </w:t>
      </w:r>
      <w:r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komputerowych, instalacji zasilającej urządzenia wentylacji i klimatyzacji, instalacji </w:t>
      </w:r>
      <w:r w:rsidR="0081337E"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sterowania urządzeniami wentylacji i klimatyzacji,  instalacji wyrównawczej, SSP, </w:t>
      </w:r>
      <w:r w:rsidR="0081337E"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CCTV,  </w:t>
      </w:r>
      <w:r w:rsidRPr="00CA337C">
        <w:rPr>
          <w:rFonts w:ascii="Arial" w:hAnsi="Arial"/>
          <w:color w:val="000000"/>
          <w:sz w:val="20"/>
        </w:rPr>
        <w:tab/>
        <w:t xml:space="preserve">instalacji RTV i okablowania strukturalnego, instalacji odgromowej i oświetlenia </w:t>
      </w:r>
      <w:r w:rsidR="0081337E"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>zewnętrznego,</w:t>
      </w:r>
    </w:p>
    <w:p w:rsidR="00CA337C" w:rsidRPr="00CA337C" w:rsidRDefault="0081337E" w:rsidP="0081337E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 w:rsidR="00CA337C" w:rsidRPr="00CA337C">
        <w:rPr>
          <w:rFonts w:ascii="Arial" w:hAnsi="Arial"/>
          <w:color w:val="000000"/>
          <w:sz w:val="20"/>
        </w:rPr>
        <w:t xml:space="preserve">- Projekt branży sanitarnej - instalacja wody, kanalizacji sanitarnej i deszczowej, </w:t>
      </w:r>
    </w:p>
    <w:p w:rsidR="00CA337C" w:rsidRPr="00CA337C" w:rsidRDefault="00CA337C" w:rsidP="0081337E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ab/>
        <w:t>- Projekt instalacji wentylacji mechanicznej i klimatyzacji,</w:t>
      </w:r>
    </w:p>
    <w:p w:rsidR="00CA337C" w:rsidRPr="00CA337C" w:rsidRDefault="00CA337C" w:rsidP="0081337E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ab/>
        <w:t>- Projekt wewnętrznej instalacji gazowej.</w:t>
      </w:r>
    </w:p>
    <w:p w:rsidR="00CA337C" w:rsidRPr="00CA337C" w:rsidRDefault="00CA337C" w:rsidP="0081337E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 xml:space="preserve">e. </w:t>
      </w:r>
      <w:r w:rsidRPr="00CA337C">
        <w:rPr>
          <w:rFonts w:ascii="Arial" w:hAnsi="Arial"/>
          <w:color w:val="000000"/>
          <w:sz w:val="20"/>
        </w:rPr>
        <w:tab/>
        <w:t xml:space="preserve">Przygotowanie (wypełnienie, uzyskanie informacji) wszystkich niezbędnych dokumentów do </w:t>
      </w:r>
      <w:r w:rsidR="0081337E"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>spełnienia warunków formalnych do złożenia wniosku do pozwolenia na budowę ,</w:t>
      </w:r>
    </w:p>
    <w:p w:rsidR="00CA337C" w:rsidRPr="00CA337C" w:rsidRDefault="00CA337C" w:rsidP="0081337E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f.</w:t>
      </w:r>
      <w:r w:rsidRPr="00CA337C">
        <w:rPr>
          <w:rFonts w:ascii="Arial" w:hAnsi="Arial"/>
          <w:color w:val="000000"/>
          <w:sz w:val="20"/>
        </w:rPr>
        <w:tab/>
        <w:t>Uzgodnienie projektów z rzeczoznawcami d.s.</w:t>
      </w:r>
      <w:r w:rsidR="0081337E">
        <w:rPr>
          <w:rFonts w:ascii="Arial" w:hAnsi="Arial"/>
          <w:color w:val="000000"/>
          <w:sz w:val="20"/>
        </w:rPr>
        <w:t xml:space="preserve"> </w:t>
      </w:r>
      <w:proofErr w:type="spellStart"/>
      <w:r w:rsidR="0081337E">
        <w:rPr>
          <w:rFonts w:ascii="Arial" w:hAnsi="Arial"/>
          <w:color w:val="000000"/>
          <w:sz w:val="20"/>
        </w:rPr>
        <w:t>p.poż</w:t>
      </w:r>
      <w:proofErr w:type="spellEnd"/>
      <w:r w:rsidR="0081337E">
        <w:rPr>
          <w:rFonts w:ascii="Arial" w:hAnsi="Arial"/>
          <w:color w:val="000000"/>
          <w:sz w:val="20"/>
        </w:rPr>
        <w:t xml:space="preserve">, i </w:t>
      </w:r>
      <w:proofErr w:type="spellStart"/>
      <w:r w:rsidR="0081337E">
        <w:rPr>
          <w:rFonts w:ascii="Arial" w:hAnsi="Arial"/>
          <w:color w:val="000000"/>
          <w:sz w:val="20"/>
        </w:rPr>
        <w:t>higieniczno</w:t>
      </w:r>
      <w:proofErr w:type="spellEnd"/>
      <w:r w:rsidR="0081337E">
        <w:rPr>
          <w:rFonts w:ascii="Arial" w:hAnsi="Arial"/>
          <w:color w:val="000000"/>
          <w:sz w:val="20"/>
        </w:rPr>
        <w:t xml:space="preserve"> sanitarnych,</w:t>
      </w:r>
    </w:p>
    <w:p w:rsidR="00CA337C" w:rsidRPr="00CA337C" w:rsidRDefault="00CA337C" w:rsidP="0081337E">
      <w:pPr>
        <w:pStyle w:val="Akapitzlist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 xml:space="preserve">g. </w:t>
      </w:r>
      <w:r w:rsidRPr="00CA337C">
        <w:rPr>
          <w:rFonts w:ascii="Arial" w:hAnsi="Arial"/>
          <w:color w:val="000000"/>
          <w:sz w:val="20"/>
        </w:rPr>
        <w:tab/>
        <w:t>Uzyskanie warunków technicz</w:t>
      </w:r>
      <w:r w:rsidR="0081337E">
        <w:rPr>
          <w:rFonts w:ascii="Arial" w:hAnsi="Arial"/>
          <w:color w:val="000000"/>
          <w:sz w:val="20"/>
        </w:rPr>
        <w:t>nych przyłą</w:t>
      </w:r>
      <w:r w:rsidRPr="00CA337C">
        <w:rPr>
          <w:rFonts w:ascii="Arial" w:hAnsi="Arial"/>
          <w:color w:val="000000"/>
          <w:sz w:val="20"/>
        </w:rPr>
        <w:t xml:space="preserve">czenia do sieci i dostawy lub odprowadzenia </w:t>
      </w:r>
      <w:r w:rsidR="0081337E"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>mediów,</w:t>
      </w:r>
    </w:p>
    <w:p w:rsidR="00CA337C" w:rsidRPr="00CA337C" w:rsidRDefault="00CA337C" w:rsidP="0081337E">
      <w:pPr>
        <w:pStyle w:val="Akapitzlist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h.</w:t>
      </w:r>
      <w:r w:rsidRPr="00CA337C">
        <w:rPr>
          <w:rFonts w:ascii="Arial" w:hAnsi="Arial"/>
          <w:color w:val="000000"/>
          <w:sz w:val="20"/>
        </w:rPr>
        <w:tab/>
        <w:t>Wykonanie mapy do celów projektowych,</w:t>
      </w:r>
    </w:p>
    <w:p w:rsidR="00CA337C" w:rsidRPr="00CA337C" w:rsidRDefault="00CA337C" w:rsidP="0081337E">
      <w:pPr>
        <w:pStyle w:val="Akapitzlist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i.</w:t>
      </w:r>
      <w:r w:rsidRPr="00CA337C">
        <w:rPr>
          <w:rFonts w:ascii="Arial" w:hAnsi="Arial"/>
          <w:color w:val="000000"/>
          <w:sz w:val="20"/>
        </w:rPr>
        <w:tab/>
        <w:t>Wykonanie badań gruntu.</w:t>
      </w:r>
    </w:p>
    <w:p w:rsidR="00CA337C" w:rsidRDefault="00CA337C" w:rsidP="0081337E">
      <w:pPr>
        <w:pStyle w:val="Akapitzlist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j.</w:t>
      </w:r>
      <w:r w:rsidRPr="00CA337C">
        <w:rPr>
          <w:rFonts w:ascii="Arial" w:hAnsi="Arial"/>
          <w:color w:val="000000"/>
          <w:sz w:val="20"/>
        </w:rPr>
        <w:tab/>
        <w:t>Uzyskanie pozwolenia na budowę.</w:t>
      </w:r>
    </w:p>
    <w:p w:rsidR="003A4341" w:rsidRDefault="003A4341" w:rsidP="0081337E">
      <w:pPr>
        <w:pStyle w:val="Akapitzlis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k.</w:t>
      </w:r>
      <w:r>
        <w:rPr>
          <w:rFonts w:ascii="Arial" w:hAnsi="Arial"/>
          <w:color w:val="000000"/>
          <w:sz w:val="20"/>
        </w:rPr>
        <w:tab/>
        <w:t>Projekt wnętrz</w:t>
      </w:r>
      <w:r w:rsidR="00E647EA">
        <w:rPr>
          <w:rFonts w:ascii="Arial" w:hAnsi="Arial"/>
          <w:color w:val="000000"/>
          <w:sz w:val="20"/>
        </w:rPr>
        <w:t xml:space="preserve"> 1 piętra i sali konferencyjnej.</w:t>
      </w:r>
    </w:p>
    <w:p w:rsidR="00E647EA" w:rsidRPr="00CA337C" w:rsidRDefault="00E647EA" w:rsidP="0081337E">
      <w:pPr>
        <w:pStyle w:val="Akapitzlis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l.</w:t>
      </w:r>
      <w:r>
        <w:rPr>
          <w:rFonts w:ascii="Arial" w:hAnsi="Arial"/>
          <w:color w:val="000000"/>
          <w:sz w:val="20"/>
        </w:rPr>
        <w:tab/>
        <w:t>Kosztorys inwestorski i przedmiar robót.</w:t>
      </w:r>
    </w:p>
    <w:p w:rsidR="00A75371" w:rsidRPr="00CA337C" w:rsidRDefault="00A75371" w:rsidP="00DA6213">
      <w:pPr>
        <w:ind w:left="1440"/>
        <w:rPr>
          <w:rFonts w:ascii="Arial" w:hAnsi="Arial" w:cs="Arial"/>
          <w:color w:val="000000"/>
          <w:sz w:val="20"/>
          <w:szCs w:val="20"/>
        </w:rPr>
      </w:pPr>
    </w:p>
    <w:p w:rsidR="00A75371" w:rsidRPr="00DA6213" w:rsidRDefault="00A75371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eastAsia="MS Mincho" w:hAnsi="Arial"/>
          <w:color w:val="000000"/>
          <w:sz w:val="20"/>
        </w:rPr>
        <w:t xml:space="preserve">Niniejsza umowa </w:t>
      </w:r>
      <w:r w:rsidRPr="00DA6213">
        <w:rPr>
          <w:rFonts w:ascii="Arial" w:hAnsi="Arial"/>
          <w:color w:val="000000"/>
          <w:sz w:val="20"/>
        </w:rPr>
        <w:t>nie obejmuje innych dodatkowych uzgodnień i opracowań takich jak: technologii robót budowlanych i organizacji placu budowy, opinii technicznych i ekspertyz budowlano - konstrukcyjnych, prac geodezyjnych, opracowań dotyczących</w:t>
      </w:r>
      <w:r w:rsidR="0081337E">
        <w:rPr>
          <w:rFonts w:ascii="Arial" w:hAnsi="Arial"/>
          <w:color w:val="000000"/>
          <w:sz w:val="20"/>
        </w:rPr>
        <w:t xml:space="preserve"> wpływu obiektów na środowisko.</w:t>
      </w:r>
    </w:p>
    <w:p w:rsidR="00A75371" w:rsidRPr="00DA6213" w:rsidRDefault="00A75371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Wykonawca wykona i dostarczy kompletne projekty budowlane i wykonawcze spełniające wymagania określone w ustawie Prawo Budowlane.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3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302B7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Strony ustalają wynagrodzenie wykonawcy za terminowe wykonanie prac określone </w:t>
      </w:r>
      <w:r w:rsidRPr="00DA6213">
        <w:rPr>
          <w:rFonts w:ascii="Arial" w:hAnsi="Arial"/>
          <w:color w:val="000000"/>
          <w:sz w:val="20"/>
          <w:szCs w:val="20"/>
        </w:rPr>
        <w:t xml:space="preserve">w § </w:t>
      </w:r>
      <w:r w:rsidR="008E10FB">
        <w:rPr>
          <w:rFonts w:ascii="Arial" w:hAnsi="Arial"/>
          <w:color w:val="000000"/>
          <w:sz w:val="20"/>
          <w:szCs w:val="20"/>
        </w:rPr>
        <w:t>1 i 2</w:t>
      </w:r>
      <w:r w:rsidRPr="00DA6213">
        <w:rPr>
          <w:rFonts w:ascii="Arial" w:hAnsi="Arial"/>
          <w:color w:val="000000"/>
          <w:sz w:val="20"/>
          <w:szCs w:val="20"/>
        </w:rPr>
        <w:t xml:space="preserve"> niniejszej umowy na kwotę  </w:t>
      </w:r>
      <w:r w:rsidR="00A46943">
        <w:rPr>
          <w:rFonts w:ascii="Arial" w:hAnsi="Arial" w:cs="Arial Narrow"/>
          <w:b/>
          <w:bCs/>
          <w:color w:val="000000"/>
          <w:sz w:val="20"/>
          <w:szCs w:val="20"/>
        </w:rPr>
        <w:t>7</w:t>
      </w:r>
      <w:r w:rsidR="003A4341">
        <w:rPr>
          <w:rFonts w:ascii="Arial" w:hAnsi="Arial" w:cs="Arial Narrow"/>
          <w:b/>
          <w:bCs/>
          <w:color w:val="000000"/>
          <w:sz w:val="20"/>
          <w:szCs w:val="20"/>
        </w:rPr>
        <w:t>0</w:t>
      </w:r>
      <w:r w:rsidR="002478CC">
        <w:rPr>
          <w:rFonts w:ascii="Arial" w:hAnsi="Arial" w:cs="Arial Narrow"/>
          <w:b/>
          <w:bCs/>
          <w:color w:val="000000"/>
          <w:sz w:val="20"/>
          <w:szCs w:val="20"/>
        </w:rPr>
        <w:t xml:space="preserve"> </w:t>
      </w:r>
      <w:r w:rsidR="003A4341">
        <w:rPr>
          <w:rFonts w:ascii="Arial" w:hAnsi="Arial" w:cs="Arial Narrow"/>
          <w:b/>
          <w:bCs/>
          <w:color w:val="000000"/>
          <w:sz w:val="20"/>
          <w:szCs w:val="20"/>
        </w:rPr>
        <w:t>0</w:t>
      </w:r>
      <w:r w:rsidR="00302B73" w:rsidRPr="00DA6213">
        <w:rPr>
          <w:rFonts w:ascii="Arial" w:hAnsi="Arial" w:cs="Arial Narrow"/>
          <w:b/>
          <w:bCs/>
          <w:color w:val="000000"/>
          <w:sz w:val="20"/>
          <w:szCs w:val="20"/>
        </w:rPr>
        <w:t>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, </w:t>
      </w:r>
      <w:r w:rsidR="00CD2C98" w:rsidRPr="00DA6213">
        <w:rPr>
          <w:rFonts w:ascii="Arial" w:hAnsi="Arial" w:cs="Arial Narrow"/>
          <w:b/>
          <w:bCs/>
          <w:color w:val="000000"/>
          <w:sz w:val="20"/>
          <w:szCs w:val="20"/>
        </w:rPr>
        <w:t>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zł netto  </w:t>
      </w:r>
      <w:r w:rsidRPr="00DA6213">
        <w:rPr>
          <w:rFonts w:ascii="Arial" w:hAnsi="Arial"/>
          <w:color w:val="000000"/>
          <w:sz w:val="20"/>
          <w:szCs w:val="20"/>
        </w:rPr>
        <w:t xml:space="preserve">słownie netto: </w:t>
      </w:r>
      <w:r w:rsidR="00302B73">
        <w:rPr>
          <w:rFonts w:ascii="Arial" w:hAnsi="Arial"/>
          <w:color w:val="000000"/>
          <w:sz w:val="20"/>
          <w:szCs w:val="20"/>
        </w:rPr>
        <w:t>s</w:t>
      </w:r>
      <w:r w:rsidR="003A4341">
        <w:rPr>
          <w:rFonts w:ascii="Arial" w:hAnsi="Arial"/>
          <w:color w:val="000000"/>
          <w:sz w:val="20"/>
          <w:szCs w:val="20"/>
        </w:rPr>
        <w:t xml:space="preserve">iedemdziesiąt </w:t>
      </w:r>
      <w:r w:rsidR="00302B73">
        <w:rPr>
          <w:rFonts w:ascii="Arial" w:hAnsi="Arial"/>
          <w:color w:val="000000"/>
          <w:sz w:val="20"/>
          <w:szCs w:val="20"/>
        </w:rPr>
        <w:t>tysi</w:t>
      </w:r>
      <w:r w:rsidR="003A4341">
        <w:rPr>
          <w:rFonts w:ascii="Arial" w:hAnsi="Arial"/>
          <w:color w:val="000000"/>
          <w:sz w:val="20"/>
          <w:szCs w:val="20"/>
        </w:rPr>
        <w:t xml:space="preserve">ęcy </w:t>
      </w:r>
      <w:r w:rsidRPr="00DA6213">
        <w:rPr>
          <w:rFonts w:ascii="Arial" w:hAnsi="Arial"/>
          <w:color w:val="000000"/>
          <w:sz w:val="20"/>
          <w:szCs w:val="20"/>
        </w:rPr>
        <w:t>złotych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 +</w:t>
      </w:r>
      <w:r w:rsidRPr="00DA6213">
        <w:rPr>
          <w:rFonts w:ascii="Arial" w:hAnsi="Arial"/>
          <w:color w:val="000000"/>
          <w:sz w:val="20"/>
          <w:szCs w:val="20"/>
        </w:rPr>
        <w:t xml:space="preserve"> 2</w:t>
      </w:r>
      <w:r w:rsidR="00560394">
        <w:rPr>
          <w:rFonts w:ascii="Arial" w:hAnsi="Arial"/>
          <w:color w:val="000000"/>
          <w:sz w:val="20"/>
          <w:szCs w:val="20"/>
        </w:rPr>
        <w:t>3</w:t>
      </w:r>
      <w:r w:rsidRPr="00DA6213">
        <w:rPr>
          <w:rFonts w:ascii="Arial" w:hAnsi="Arial"/>
          <w:color w:val="000000"/>
          <w:sz w:val="20"/>
          <w:szCs w:val="20"/>
        </w:rPr>
        <w:t xml:space="preserve">% VAT tj. </w:t>
      </w:r>
      <w:r w:rsidR="003A4341">
        <w:rPr>
          <w:rFonts w:ascii="Arial" w:hAnsi="Arial" w:cs="Arial Narrow"/>
          <w:b/>
          <w:bCs/>
          <w:color w:val="000000"/>
          <w:sz w:val="20"/>
          <w:szCs w:val="20"/>
        </w:rPr>
        <w:t>86 100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, 00 zł brutto </w:t>
      </w:r>
      <w:r w:rsidRPr="00DA6213">
        <w:rPr>
          <w:rFonts w:ascii="Arial" w:hAnsi="Arial" w:cs="Arial Narrow"/>
          <w:bCs/>
          <w:color w:val="000000"/>
          <w:sz w:val="20"/>
          <w:szCs w:val="20"/>
        </w:rPr>
        <w:t xml:space="preserve">(słownie : </w:t>
      </w:r>
      <w:r w:rsidR="003A4341">
        <w:rPr>
          <w:rFonts w:ascii="Arial" w:hAnsi="Arial" w:cs="Arial Narrow"/>
          <w:bCs/>
          <w:color w:val="000000"/>
          <w:sz w:val="20"/>
          <w:szCs w:val="20"/>
        </w:rPr>
        <w:t>osiem</w:t>
      </w:r>
      <w:r w:rsidR="00A46943">
        <w:rPr>
          <w:rFonts w:ascii="Arial" w:hAnsi="Arial" w:cs="Arial Narrow"/>
          <w:bCs/>
          <w:color w:val="000000"/>
          <w:sz w:val="20"/>
          <w:szCs w:val="20"/>
        </w:rPr>
        <w:t xml:space="preserve">dziesiąt </w:t>
      </w:r>
      <w:r w:rsidR="003A4341">
        <w:rPr>
          <w:rFonts w:ascii="Arial" w:hAnsi="Arial" w:cs="Arial Narrow"/>
          <w:bCs/>
          <w:color w:val="000000"/>
          <w:sz w:val="20"/>
          <w:szCs w:val="20"/>
        </w:rPr>
        <w:t xml:space="preserve">sześć </w:t>
      </w:r>
      <w:r w:rsidR="00302B73">
        <w:rPr>
          <w:rFonts w:ascii="Arial" w:hAnsi="Arial" w:cs="Arial Narrow"/>
          <w:bCs/>
          <w:color w:val="000000"/>
          <w:sz w:val="20"/>
          <w:szCs w:val="20"/>
        </w:rPr>
        <w:t xml:space="preserve">tysięcy </w:t>
      </w:r>
      <w:r w:rsidR="003A4341">
        <w:rPr>
          <w:rFonts w:ascii="Arial" w:hAnsi="Arial" w:cs="Arial Narrow"/>
          <w:bCs/>
          <w:color w:val="000000"/>
          <w:sz w:val="20"/>
          <w:szCs w:val="20"/>
        </w:rPr>
        <w:t xml:space="preserve">sto </w:t>
      </w:r>
      <w:r w:rsidR="00302B73">
        <w:rPr>
          <w:rFonts w:ascii="Arial" w:hAnsi="Arial" w:cs="Arial Narrow"/>
          <w:bCs/>
          <w:color w:val="000000"/>
          <w:sz w:val="20"/>
          <w:szCs w:val="20"/>
        </w:rPr>
        <w:t>złotych</w:t>
      </w:r>
      <w:r w:rsidRPr="00DA6213">
        <w:rPr>
          <w:rFonts w:ascii="Arial" w:hAnsi="Arial" w:cs="Arial Narrow"/>
          <w:bCs/>
          <w:color w:val="000000"/>
          <w:sz w:val="20"/>
          <w:szCs w:val="20"/>
        </w:rPr>
        <w:t>).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Ustala się regulowanie ustalonej kwoty wynagrodzenia wg następującego harmonogramu: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- ETAP I : </w:t>
      </w:r>
      <w:r w:rsidR="00C470BA">
        <w:rPr>
          <w:rFonts w:ascii="Arial" w:hAnsi="Arial"/>
          <w:b/>
          <w:color w:val="000000"/>
          <w:sz w:val="20"/>
          <w:szCs w:val="20"/>
        </w:rPr>
        <w:t xml:space="preserve">25 </w:t>
      </w:r>
      <w:r w:rsidR="00944DE0">
        <w:rPr>
          <w:rFonts w:ascii="Arial" w:hAnsi="Arial"/>
          <w:b/>
          <w:color w:val="000000"/>
          <w:sz w:val="20"/>
          <w:szCs w:val="20"/>
        </w:rPr>
        <w:t>000</w:t>
      </w:r>
      <w:r w:rsidR="00560394">
        <w:rPr>
          <w:rFonts w:ascii="Arial" w:hAnsi="Arial"/>
          <w:b/>
          <w:color w:val="000000"/>
          <w:sz w:val="20"/>
          <w:szCs w:val="20"/>
        </w:rPr>
        <w:t>, 00</w:t>
      </w:r>
      <w:r w:rsidRPr="00DA6213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944DE0">
        <w:rPr>
          <w:rFonts w:ascii="Arial" w:hAnsi="Arial"/>
          <w:color w:val="000000"/>
          <w:sz w:val="20"/>
          <w:szCs w:val="20"/>
        </w:rPr>
        <w:t>ne</w:t>
      </w:r>
      <w:r w:rsidRPr="00DA6213">
        <w:rPr>
          <w:rFonts w:ascii="Arial" w:hAnsi="Arial"/>
          <w:color w:val="000000"/>
          <w:sz w:val="20"/>
          <w:szCs w:val="20"/>
        </w:rPr>
        <w:t>tto</w:t>
      </w:r>
      <w:r w:rsidR="00944DE0">
        <w:rPr>
          <w:rFonts w:ascii="Arial" w:hAnsi="Arial"/>
          <w:color w:val="000000"/>
          <w:sz w:val="20"/>
          <w:szCs w:val="20"/>
        </w:rPr>
        <w:t xml:space="preserve">, tj. 30 </w:t>
      </w:r>
      <w:r w:rsidR="008E10FB">
        <w:rPr>
          <w:rFonts w:ascii="Arial" w:hAnsi="Arial"/>
          <w:color w:val="000000"/>
          <w:sz w:val="20"/>
          <w:szCs w:val="20"/>
        </w:rPr>
        <w:t>750</w:t>
      </w:r>
      <w:r w:rsidR="00944DE0">
        <w:rPr>
          <w:rFonts w:ascii="Arial" w:hAnsi="Arial"/>
          <w:color w:val="000000"/>
          <w:sz w:val="20"/>
          <w:szCs w:val="20"/>
        </w:rPr>
        <w:t xml:space="preserve">, 00 zł brutto, </w:t>
      </w:r>
      <w:r w:rsidRPr="00DA6213">
        <w:rPr>
          <w:rFonts w:ascii="Arial" w:hAnsi="Arial"/>
          <w:color w:val="000000"/>
          <w:sz w:val="20"/>
          <w:szCs w:val="20"/>
        </w:rPr>
        <w:t xml:space="preserve">słownie : </w:t>
      </w:r>
      <w:r w:rsidR="00944DE0">
        <w:rPr>
          <w:rFonts w:ascii="Arial" w:hAnsi="Arial"/>
          <w:color w:val="000000"/>
          <w:sz w:val="20"/>
          <w:szCs w:val="20"/>
        </w:rPr>
        <w:t xml:space="preserve">trzydzieści tysięcy </w:t>
      </w:r>
      <w:r w:rsidR="008E10FB">
        <w:rPr>
          <w:rFonts w:ascii="Arial" w:hAnsi="Arial"/>
          <w:color w:val="000000"/>
          <w:sz w:val="20"/>
          <w:szCs w:val="20"/>
        </w:rPr>
        <w:t>siedemset pięćdziesiąt</w:t>
      </w:r>
      <w:r w:rsidR="00944DE0">
        <w:rPr>
          <w:rFonts w:ascii="Arial" w:hAnsi="Arial"/>
          <w:color w:val="000000"/>
          <w:sz w:val="20"/>
          <w:szCs w:val="20"/>
        </w:rPr>
        <w:t xml:space="preserve"> </w:t>
      </w:r>
      <w:r w:rsidRPr="00DA6213">
        <w:rPr>
          <w:rFonts w:ascii="Arial" w:hAnsi="Arial"/>
          <w:color w:val="000000"/>
          <w:sz w:val="20"/>
          <w:szCs w:val="20"/>
        </w:rPr>
        <w:t xml:space="preserve">złotych 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- </w:t>
      </w:r>
      <w:r w:rsidRPr="00DA6213">
        <w:rPr>
          <w:rFonts w:ascii="Arial" w:hAnsi="Arial"/>
          <w:color w:val="000000"/>
          <w:sz w:val="20"/>
          <w:szCs w:val="20"/>
        </w:rPr>
        <w:t>tytułem zaliczki</w:t>
      </w:r>
      <w:r w:rsidR="00944DE0">
        <w:rPr>
          <w:rFonts w:ascii="Arial" w:hAnsi="Arial"/>
          <w:color w:val="000000"/>
          <w:sz w:val="20"/>
          <w:szCs w:val="20"/>
        </w:rPr>
        <w:t>,</w:t>
      </w:r>
      <w:r w:rsidRPr="00DA6213">
        <w:rPr>
          <w:rFonts w:ascii="Arial" w:hAnsi="Arial"/>
          <w:color w:val="000000"/>
          <w:sz w:val="20"/>
          <w:szCs w:val="20"/>
        </w:rPr>
        <w:t xml:space="preserve"> płatne w terminie </w:t>
      </w:r>
      <w:r w:rsidR="00CD2C98" w:rsidRPr="00DA6213">
        <w:rPr>
          <w:rFonts w:ascii="Arial" w:hAnsi="Arial"/>
          <w:color w:val="000000"/>
          <w:sz w:val="20"/>
          <w:szCs w:val="20"/>
        </w:rPr>
        <w:t>7</w:t>
      </w:r>
      <w:r w:rsidRPr="00DA6213">
        <w:rPr>
          <w:rFonts w:ascii="Arial" w:hAnsi="Arial"/>
          <w:color w:val="000000"/>
          <w:sz w:val="20"/>
          <w:szCs w:val="20"/>
        </w:rPr>
        <w:t xml:space="preserve"> dni od podpisania umowy. Faktura zaliczkowa zostanie doręczona do siedziby Zamawiającego do 7 dni od wpływu pieniędzy na konto Wykonawcy.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-  ETAP II</w:t>
      </w:r>
      <w:r w:rsidRPr="00DA6213">
        <w:rPr>
          <w:rFonts w:ascii="Arial" w:hAnsi="Arial"/>
          <w:color w:val="000000"/>
          <w:sz w:val="20"/>
        </w:rPr>
        <w:t xml:space="preserve"> : </w:t>
      </w:r>
      <w:r w:rsidR="00C52C80">
        <w:rPr>
          <w:rFonts w:ascii="Arial" w:hAnsi="Arial"/>
          <w:b/>
          <w:bCs/>
          <w:color w:val="000000"/>
          <w:sz w:val="20"/>
          <w:szCs w:val="20"/>
        </w:rPr>
        <w:t>2</w:t>
      </w:r>
      <w:r w:rsidR="00C470BA">
        <w:rPr>
          <w:rFonts w:ascii="Arial" w:hAnsi="Arial"/>
          <w:b/>
          <w:bCs/>
          <w:color w:val="000000"/>
          <w:sz w:val="20"/>
          <w:szCs w:val="20"/>
        </w:rPr>
        <w:t xml:space="preserve">5 </w:t>
      </w:r>
      <w:r w:rsidR="00A46943">
        <w:rPr>
          <w:rFonts w:ascii="Arial" w:hAnsi="Arial"/>
          <w:b/>
          <w:bCs/>
          <w:color w:val="000000"/>
          <w:sz w:val="20"/>
          <w:szCs w:val="20"/>
        </w:rPr>
        <w:t>000</w:t>
      </w:r>
      <w:r w:rsidR="00C52C80">
        <w:rPr>
          <w:rFonts w:ascii="Arial" w:hAnsi="Arial"/>
          <w:b/>
          <w:bCs/>
          <w:color w:val="000000"/>
          <w:sz w:val="20"/>
          <w:szCs w:val="20"/>
        </w:rPr>
        <w:t>, 00</w:t>
      </w:r>
      <w:r w:rsidRPr="00DA6213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C52C80" w:rsidRPr="00C52C80">
        <w:rPr>
          <w:rFonts w:ascii="Arial" w:hAnsi="Arial"/>
          <w:bCs/>
          <w:color w:val="000000"/>
          <w:sz w:val="20"/>
          <w:szCs w:val="20"/>
        </w:rPr>
        <w:t>netto,</w:t>
      </w:r>
      <w:r w:rsidR="00C52C80">
        <w:rPr>
          <w:rFonts w:ascii="Arial" w:hAnsi="Arial"/>
          <w:color w:val="000000"/>
          <w:sz w:val="20"/>
          <w:szCs w:val="20"/>
        </w:rPr>
        <w:t xml:space="preserve"> tj. </w:t>
      </w:r>
      <w:r w:rsidR="008E10FB">
        <w:rPr>
          <w:rFonts w:ascii="Arial" w:hAnsi="Arial"/>
          <w:color w:val="000000"/>
          <w:sz w:val="20"/>
          <w:szCs w:val="20"/>
        </w:rPr>
        <w:t xml:space="preserve">30 750, 00 zł </w:t>
      </w:r>
      <w:r w:rsidRPr="00DA6213">
        <w:rPr>
          <w:rFonts w:ascii="Arial" w:hAnsi="Arial"/>
          <w:color w:val="000000"/>
          <w:sz w:val="20"/>
          <w:szCs w:val="20"/>
        </w:rPr>
        <w:t xml:space="preserve">brutto, słownie : </w:t>
      </w:r>
      <w:r w:rsidR="008E10FB">
        <w:rPr>
          <w:rFonts w:ascii="Arial" w:hAnsi="Arial"/>
          <w:color w:val="000000"/>
          <w:sz w:val="20"/>
          <w:szCs w:val="20"/>
        </w:rPr>
        <w:t xml:space="preserve">trzydzieści tysięcy siedemset pięćdziesiąt </w:t>
      </w:r>
      <w:r w:rsidR="008E10FB" w:rsidRPr="00DA6213">
        <w:rPr>
          <w:rFonts w:ascii="Arial" w:hAnsi="Arial"/>
          <w:color w:val="000000"/>
          <w:sz w:val="20"/>
          <w:szCs w:val="20"/>
        </w:rPr>
        <w:t>złotych</w:t>
      </w:r>
      <w:r w:rsidR="0081337E">
        <w:rPr>
          <w:rFonts w:ascii="Arial" w:hAnsi="Arial"/>
          <w:color w:val="000000"/>
          <w:sz w:val="20"/>
          <w:szCs w:val="20"/>
        </w:rPr>
        <w:t xml:space="preserve"> </w:t>
      </w:r>
      <w:r w:rsidRPr="00DA6213">
        <w:rPr>
          <w:rFonts w:ascii="Arial" w:hAnsi="Arial"/>
          <w:color w:val="000000"/>
          <w:sz w:val="20"/>
          <w:szCs w:val="20"/>
        </w:rPr>
        <w:t>-  płatne w terminie 14 dni od dnia przekazania faktury VAT wystawionej na podstawie protokołu zdawczo – odbiorczego przekazania projektu budowlan</w:t>
      </w:r>
      <w:r w:rsidR="0081337E">
        <w:rPr>
          <w:rFonts w:ascii="Arial" w:hAnsi="Arial"/>
          <w:color w:val="000000"/>
          <w:sz w:val="20"/>
          <w:szCs w:val="20"/>
        </w:rPr>
        <w:t>ego</w:t>
      </w:r>
      <w:r w:rsidRPr="00DA6213">
        <w:rPr>
          <w:rFonts w:ascii="Arial" w:hAnsi="Arial"/>
          <w:color w:val="000000"/>
          <w:sz w:val="20"/>
          <w:szCs w:val="20"/>
        </w:rPr>
        <w:t xml:space="preserve">, zaakceptowanego przez strony (zakres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 w:rsidR="00C52C80">
        <w:rPr>
          <w:rFonts w:ascii="Arial" w:hAnsi="Arial"/>
          <w:color w:val="000000"/>
          <w:sz w:val="20"/>
          <w:szCs w:val="20"/>
        </w:rPr>
        <w:t>1</w:t>
      </w:r>
      <w:r w:rsidRPr="00DA6213">
        <w:rPr>
          <w:rFonts w:ascii="Arial" w:hAnsi="Arial"/>
          <w:color w:val="000000"/>
          <w:sz w:val="20"/>
          <w:szCs w:val="20"/>
        </w:rPr>
        <w:t xml:space="preserve"> pkt</w:t>
      </w:r>
      <w:r w:rsidR="00933664">
        <w:rPr>
          <w:rFonts w:ascii="Arial" w:hAnsi="Arial"/>
          <w:color w:val="000000"/>
          <w:sz w:val="20"/>
          <w:szCs w:val="20"/>
        </w:rPr>
        <w:t>.</w:t>
      </w:r>
      <w:r w:rsidRPr="00DA6213">
        <w:rPr>
          <w:rFonts w:ascii="Arial" w:hAnsi="Arial"/>
          <w:color w:val="000000"/>
          <w:sz w:val="20"/>
          <w:szCs w:val="20"/>
        </w:rPr>
        <w:t xml:space="preserve"> 1),</w:t>
      </w:r>
    </w:p>
    <w:p w:rsidR="00C52C80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C52C80" w:rsidRPr="00DA6213" w:rsidRDefault="00C52C80" w:rsidP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-  ETAP I</w:t>
      </w:r>
      <w:r>
        <w:rPr>
          <w:rFonts w:ascii="Arial" w:hAnsi="Arial"/>
          <w:color w:val="000000"/>
          <w:sz w:val="20"/>
          <w:szCs w:val="20"/>
        </w:rPr>
        <w:t>II</w:t>
      </w:r>
      <w:r w:rsidRPr="00DA6213">
        <w:rPr>
          <w:rFonts w:ascii="Arial" w:hAnsi="Arial"/>
          <w:color w:val="000000"/>
          <w:sz w:val="20"/>
        </w:rPr>
        <w:t xml:space="preserve"> : </w:t>
      </w:r>
      <w:r w:rsidR="00A46943">
        <w:rPr>
          <w:rFonts w:ascii="Arial" w:hAnsi="Arial"/>
          <w:b/>
          <w:bCs/>
          <w:color w:val="000000"/>
          <w:sz w:val="20"/>
          <w:szCs w:val="20"/>
        </w:rPr>
        <w:t>2</w:t>
      </w:r>
      <w:r w:rsidR="0081337E">
        <w:rPr>
          <w:rFonts w:ascii="Arial" w:hAnsi="Arial"/>
          <w:b/>
          <w:bCs/>
          <w:color w:val="000000"/>
          <w:sz w:val="20"/>
          <w:szCs w:val="20"/>
        </w:rPr>
        <w:t>4</w:t>
      </w:r>
      <w:r w:rsidR="00A46943">
        <w:rPr>
          <w:rFonts w:ascii="Arial" w:hAnsi="Arial"/>
          <w:b/>
          <w:bCs/>
          <w:color w:val="000000"/>
          <w:sz w:val="20"/>
          <w:szCs w:val="20"/>
        </w:rPr>
        <w:t xml:space="preserve"> 50</w:t>
      </w:r>
      <w:r>
        <w:rPr>
          <w:rFonts w:ascii="Arial" w:hAnsi="Arial"/>
          <w:b/>
          <w:bCs/>
          <w:color w:val="000000"/>
          <w:sz w:val="20"/>
          <w:szCs w:val="20"/>
        </w:rPr>
        <w:t>0, 00</w:t>
      </w:r>
      <w:r w:rsidRPr="00DA6213">
        <w:rPr>
          <w:rFonts w:ascii="Arial" w:hAnsi="Arial"/>
          <w:b/>
          <w:bCs/>
          <w:color w:val="000000"/>
          <w:sz w:val="20"/>
          <w:szCs w:val="20"/>
        </w:rPr>
        <w:t xml:space="preserve"> zł </w:t>
      </w:r>
      <w:r w:rsidRPr="00C52C80">
        <w:rPr>
          <w:rFonts w:ascii="Arial" w:hAnsi="Arial"/>
          <w:bCs/>
          <w:color w:val="000000"/>
          <w:sz w:val="20"/>
          <w:szCs w:val="20"/>
        </w:rPr>
        <w:t>netto,</w:t>
      </w:r>
      <w:r>
        <w:rPr>
          <w:rFonts w:ascii="Arial" w:hAnsi="Arial"/>
          <w:color w:val="000000"/>
          <w:sz w:val="20"/>
          <w:szCs w:val="20"/>
        </w:rPr>
        <w:t xml:space="preserve"> tj. </w:t>
      </w:r>
      <w:r w:rsidR="00A46943">
        <w:rPr>
          <w:rFonts w:ascii="Arial" w:hAnsi="Arial"/>
          <w:color w:val="000000"/>
          <w:sz w:val="20"/>
          <w:szCs w:val="20"/>
        </w:rPr>
        <w:t>3</w:t>
      </w:r>
      <w:r w:rsidR="008E10FB">
        <w:rPr>
          <w:rFonts w:ascii="Arial" w:hAnsi="Arial"/>
          <w:color w:val="000000"/>
          <w:sz w:val="20"/>
          <w:szCs w:val="20"/>
        </w:rPr>
        <w:t>0</w:t>
      </w:r>
      <w:r w:rsidR="00A46943">
        <w:rPr>
          <w:rFonts w:ascii="Arial" w:hAnsi="Arial"/>
          <w:color w:val="000000"/>
          <w:sz w:val="20"/>
          <w:szCs w:val="20"/>
        </w:rPr>
        <w:t xml:space="preserve"> </w:t>
      </w:r>
      <w:r w:rsidR="008E10FB">
        <w:rPr>
          <w:rFonts w:ascii="Arial" w:hAnsi="Arial"/>
          <w:color w:val="000000"/>
          <w:sz w:val="20"/>
          <w:szCs w:val="20"/>
        </w:rPr>
        <w:t>135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 w:rsidR="00A46943">
        <w:rPr>
          <w:rFonts w:ascii="Arial" w:hAnsi="Arial"/>
          <w:color w:val="000000"/>
          <w:sz w:val="20"/>
          <w:szCs w:val="20"/>
        </w:rPr>
        <w:t>0</w:t>
      </w:r>
      <w:r>
        <w:rPr>
          <w:rFonts w:ascii="Arial" w:hAnsi="Arial"/>
          <w:color w:val="000000"/>
          <w:sz w:val="20"/>
          <w:szCs w:val="20"/>
        </w:rPr>
        <w:t>0 zł</w:t>
      </w:r>
      <w:r w:rsidR="00530F97">
        <w:rPr>
          <w:rFonts w:ascii="Arial" w:hAnsi="Arial"/>
          <w:color w:val="000000"/>
          <w:sz w:val="20"/>
          <w:szCs w:val="20"/>
        </w:rPr>
        <w:t xml:space="preserve"> </w:t>
      </w:r>
      <w:r w:rsidRPr="00DA6213">
        <w:rPr>
          <w:rFonts w:ascii="Arial" w:hAnsi="Arial"/>
          <w:color w:val="000000"/>
          <w:sz w:val="20"/>
          <w:szCs w:val="20"/>
        </w:rPr>
        <w:t xml:space="preserve">brutto, słownie : </w:t>
      </w:r>
      <w:r w:rsidR="00DE23BC">
        <w:rPr>
          <w:rFonts w:ascii="Arial" w:hAnsi="Arial"/>
          <w:color w:val="000000"/>
          <w:sz w:val="20"/>
          <w:szCs w:val="20"/>
        </w:rPr>
        <w:t>trzydzieści tysięcy sto</w:t>
      </w:r>
      <w:r w:rsidR="008E10FB">
        <w:rPr>
          <w:rFonts w:ascii="Arial" w:hAnsi="Arial"/>
          <w:color w:val="000000"/>
          <w:sz w:val="20"/>
          <w:szCs w:val="20"/>
        </w:rPr>
        <w:t xml:space="preserve"> trzydzieści </w:t>
      </w:r>
      <w:r w:rsidR="00A46943">
        <w:rPr>
          <w:rFonts w:ascii="Arial" w:hAnsi="Arial"/>
          <w:color w:val="000000"/>
          <w:sz w:val="20"/>
          <w:szCs w:val="20"/>
        </w:rPr>
        <w:t xml:space="preserve"> pięć złotych </w:t>
      </w:r>
      <w:r w:rsidRPr="00DA6213">
        <w:rPr>
          <w:rFonts w:ascii="Arial" w:hAnsi="Arial"/>
          <w:color w:val="000000"/>
          <w:sz w:val="20"/>
          <w:szCs w:val="20"/>
        </w:rPr>
        <w:t>-  płatne w terminie 14 dni od dnia przekazania faktury VAT wystawionej na podstawie protokołu zdawczo – odbiorcze</w:t>
      </w:r>
      <w:r w:rsidR="00DE23BC">
        <w:rPr>
          <w:rFonts w:ascii="Arial" w:hAnsi="Arial"/>
          <w:color w:val="000000"/>
          <w:sz w:val="20"/>
          <w:szCs w:val="20"/>
        </w:rPr>
        <w:t>go przekazania projektu</w:t>
      </w:r>
      <w:r w:rsidRPr="00DA6213">
        <w:rPr>
          <w:rFonts w:ascii="Arial" w:hAnsi="Arial"/>
          <w:color w:val="000000"/>
          <w:sz w:val="20"/>
          <w:szCs w:val="20"/>
        </w:rPr>
        <w:t xml:space="preserve"> wykonawczego, zaakceptowanego przez strony (zakres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/>
          <w:color w:val="000000"/>
          <w:sz w:val="20"/>
          <w:szCs w:val="20"/>
        </w:rPr>
        <w:t>1</w:t>
      </w:r>
      <w:r w:rsidRPr="00DA6213">
        <w:rPr>
          <w:rFonts w:ascii="Arial" w:hAnsi="Arial"/>
          <w:color w:val="000000"/>
          <w:sz w:val="20"/>
          <w:szCs w:val="20"/>
        </w:rPr>
        <w:t xml:space="preserve"> pkt</w:t>
      </w:r>
      <w:r>
        <w:rPr>
          <w:rFonts w:ascii="Arial" w:hAnsi="Arial"/>
          <w:color w:val="000000"/>
          <w:sz w:val="20"/>
          <w:szCs w:val="20"/>
        </w:rPr>
        <w:t>. 2</w:t>
      </w:r>
      <w:r w:rsidRPr="00DA6213">
        <w:rPr>
          <w:rFonts w:ascii="Arial" w:hAnsi="Arial"/>
          <w:color w:val="000000"/>
          <w:sz w:val="20"/>
          <w:szCs w:val="20"/>
        </w:rPr>
        <w:t>),</w:t>
      </w:r>
    </w:p>
    <w:p w:rsidR="00C52C80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ustalają, co następuje: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  <w:szCs w:val="20"/>
        </w:rPr>
        <w:t xml:space="preserve">a). Zamawiający dostarczy aktualne wypisy z rejestru gruntów lub inne dokumenty, świadczące o </w:t>
      </w: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  <w:szCs w:val="20"/>
        </w:rPr>
        <w:t xml:space="preserve">tym, że inwestor jest właścicielem wszystkich działek, na których jest planowana przedmiotowa </w:t>
      </w: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  <w:szCs w:val="20"/>
        </w:rPr>
        <w:t>inwestycja.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b). Zamawiający uiści opłatę za </w:t>
      </w:r>
      <w:r w:rsidR="005458D4">
        <w:rPr>
          <w:rFonts w:ascii="Arial" w:hAnsi="Arial"/>
          <w:color w:val="000000"/>
          <w:sz w:val="20"/>
          <w:szCs w:val="20"/>
        </w:rPr>
        <w:t xml:space="preserve">wydanie </w:t>
      </w:r>
      <w:r w:rsidR="00DE23BC">
        <w:rPr>
          <w:rFonts w:ascii="Arial" w:hAnsi="Arial"/>
          <w:color w:val="000000"/>
          <w:sz w:val="20"/>
          <w:szCs w:val="20"/>
        </w:rPr>
        <w:t xml:space="preserve">decyzji o </w:t>
      </w:r>
      <w:r w:rsidR="005458D4">
        <w:rPr>
          <w:rFonts w:ascii="Arial" w:hAnsi="Arial"/>
          <w:color w:val="000000"/>
          <w:sz w:val="20"/>
          <w:szCs w:val="20"/>
        </w:rPr>
        <w:t>pozwoleni</w:t>
      </w:r>
      <w:r w:rsidR="00DE23BC">
        <w:rPr>
          <w:rFonts w:ascii="Arial" w:hAnsi="Arial"/>
          <w:color w:val="000000"/>
          <w:sz w:val="20"/>
          <w:szCs w:val="20"/>
        </w:rPr>
        <w:t>u</w:t>
      </w:r>
      <w:r w:rsidR="005458D4">
        <w:rPr>
          <w:rFonts w:ascii="Arial" w:hAnsi="Arial"/>
          <w:color w:val="000000"/>
          <w:sz w:val="20"/>
          <w:szCs w:val="20"/>
        </w:rPr>
        <w:t xml:space="preserve"> na budowę.</w:t>
      </w:r>
    </w:p>
    <w:p w:rsidR="00A75371" w:rsidRDefault="00A75371">
      <w:pPr>
        <w:jc w:val="both"/>
        <w:rPr>
          <w:rFonts w:ascii="Arial" w:hAnsi="Arial"/>
          <w:color w:val="000000"/>
          <w:sz w:val="20"/>
          <w:szCs w:val="20"/>
        </w:rPr>
      </w:pPr>
    </w:p>
    <w:p w:rsidR="00A46943" w:rsidRDefault="00A46943">
      <w:pPr>
        <w:jc w:val="both"/>
        <w:rPr>
          <w:rFonts w:ascii="Arial" w:hAnsi="Arial"/>
          <w:color w:val="000000"/>
          <w:sz w:val="20"/>
          <w:szCs w:val="20"/>
        </w:rPr>
      </w:pPr>
    </w:p>
    <w:p w:rsidR="00A46943" w:rsidRDefault="00A46943">
      <w:pPr>
        <w:jc w:val="both"/>
        <w:rPr>
          <w:rFonts w:ascii="Arial" w:hAnsi="Arial"/>
          <w:color w:val="000000"/>
          <w:sz w:val="20"/>
          <w:szCs w:val="20"/>
        </w:rPr>
      </w:pPr>
    </w:p>
    <w:p w:rsidR="00DE23BC" w:rsidRDefault="00DE23BC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lastRenderedPageBreak/>
        <w:t>§ 4</w:t>
      </w:r>
    </w:p>
    <w:p w:rsidR="00A75371" w:rsidRPr="00DA6213" w:rsidRDefault="00A75371">
      <w:pPr>
        <w:tabs>
          <w:tab w:val="left" w:pos="360"/>
        </w:tabs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E23BC" w:rsidRDefault="00A75371">
      <w:pPr>
        <w:numPr>
          <w:ilvl w:val="0"/>
          <w:numId w:val="35"/>
        </w:numPr>
        <w:tabs>
          <w:tab w:val="left" w:pos="360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Wynagrodzenie o którym mowa w §3 ust. 1  obejmuje jednokrotne użytkowanie </w:t>
      </w:r>
      <w:r w:rsidRPr="00DA6213">
        <w:rPr>
          <w:rFonts w:ascii="Arial" w:hAnsi="Arial" w:cs="Arial Narrow"/>
          <w:bCs/>
          <w:color w:val="000000"/>
          <w:sz w:val="20"/>
          <w:szCs w:val="20"/>
        </w:rPr>
        <w:t>projektu budowlan</w:t>
      </w:r>
      <w:r w:rsidR="00CA5D8E" w:rsidRPr="00DA6213">
        <w:rPr>
          <w:rFonts w:ascii="Arial" w:hAnsi="Arial" w:cs="Arial Narrow"/>
          <w:bCs/>
          <w:color w:val="000000"/>
          <w:sz w:val="20"/>
          <w:szCs w:val="20"/>
        </w:rPr>
        <w:t>ego i</w:t>
      </w:r>
      <w:r w:rsidR="00DE23BC">
        <w:rPr>
          <w:rFonts w:ascii="Arial" w:hAnsi="Arial" w:cs="Arial Narrow"/>
          <w:bCs/>
          <w:color w:val="000000"/>
          <w:sz w:val="20"/>
          <w:szCs w:val="20"/>
        </w:rPr>
        <w:t xml:space="preserve"> </w:t>
      </w:r>
      <w:r w:rsidR="00DE23BC">
        <w:rPr>
          <w:rFonts w:ascii="Arial" w:hAnsi="Arial" w:cs="Arial"/>
          <w:bCs/>
          <w:color w:val="000000"/>
          <w:sz w:val="20"/>
          <w:szCs w:val="20"/>
        </w:rPr>
        <w:t>wykonawczego:</w:t>
      </w:r>
    </w:p>
    <w:p w:rsidR="00A75371" w:rsidRPr="00DE23BC" w:rsidRDefault="00DE23BC" w:rsidP="00DE23BC">
      <w:pPr>
        <w:tabs>
          <w:tab w:val="left" w:pos="360"/>
        </w:tabs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E23BC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DE23BC">
        <w:rPr>
          <w:rFonts w:ascii="Arial" w:hAnsi="Arial" w:cs="Arial"/>
          <w:bCs/>
          <w:color w:val="000000"/>
          <w:sz w:val="20"/>
          <w:szCs w:val="20"/>
        </w:rPr>
        <w:t xml:space="preserve">budynku biurowo usługowego zlokalizowanego w Bielsku Białej przy ul. Piotrkowskiej, na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DE23BC">
        <w:rPr>
          <w:rFonts w:ascii="Arial" w:hAnsi="Arial" w:cs="Arial"/>
          <w:bCs/>
          <w:color w:val="000000"/>
          <w:sz w:val="20"/>
          <w:szCs w:val="20"/>
        </w:rPr>
        <w:t>działce nr 1070/299</w:t>
      </w:r>
    </w:p>
    <w:p w:rsidR="00A75371" w:rsidRPr="00DA6213" w:rsidRDefault="00A75371">
      <w:pPr>
        <w:ind w:left="720"/>
        <w:rPr>
          <w:rFonts w:ascii="Arial" w:hAnsi="Arial"/>
          <w:bCs/>
          <w:color w:val="000000"/>
          <w:sz w:val="20"/>
          <w:szCs w:val="20"/>
        </w:rPr>
      </w:pPr>
      <w:r w:rsidRPr="00DA6213">
        <w:rPr>
          <w:rFonts w:ascii="Arial" w:hAnsi="Arial"/>
          <w:bCs/>
          <w:color w:val="000000"/>
          <w:sz w:val="20"/>
          <w:szCs w:val="20"/>
        </w:rPr>
        <w:t>-</w:t>
      </w:r>
      <w:r w:rsidRPr="00DA6213">
        <w:rPr>
          <w:color w:val="000000"/>
        </w:rPr>
        <w:tab/>
      </w:r>
      <w:r w:rsidR="00DE23BC">
        <w:rPr>
          <w:rFonts w:ascii="Arial" w:hAnsi="Arial"/>
          <w:bCs/>
          <w:color w:val="000000"/>
          <w:sz w:val="20"/>
          <w:szCs w:val="20"/>
        </w:rPr>
        <w:t>z</w:t>
      </w:r>
      <w:r w:rsidRPr="00DA6213">
        <w:rPr>
          <w:rFonts w:ascii="Arial" w:hAnsi="Arial"/>
          <w:bCs/>
          <w:color w:val="000000"/>
          <w:sz w:val="20"/>
          <w:szCs w:val="20"/>
        </w:rPr>
        <w:t xml:space="preserve">agospodarowania terenu wokół </w:t>
      </w:r>
      <w:r w:rsidR="00B363EA">
        <w:rPr>
          <w:rFonts w:ascii="Arial" w:hAnsi="Arial"/>
          <w:bCs/>
          <w:color w:val="000000"/>
          <w:sz w:val="20"/>
          <w:szCs w:val="20"/>
        </w:rPr>
        <w:t xml:space="preserve">w/w </w:t>
      </w:r>
      <w:r w:rsidRPr="00DA6213">
        <w:rPr>
          <w:rFonts w:ascii="Arial" w:hAnsi="Arial"/>
          <w:bCs/>
          <w:color w:val="000000"/>
          <w:sz w:val="20"/>
          <w:szCs w:val="20"/>
        </w:rPr>
        <w:t>budynk</w:t>
      </w:r>
      <w:r w:rsidR="00DE23BC">
        <w:rPr>
          <w:rFonts w:ascii="Arial" w:hAnsi="Arial"/>
          <w:bCs/>
          <w:color w:val="000000"/>
          <w:sz w:val="20"/>
          <w:szCs w:val="20"/>
        </w:rPr>
        <w:t>u</w:t>
      </w:r>
      <w:r w:rsidRPr="00DA6213">
        <w:rPr>
          <w:rFonts w:ascii="Arial" w:hAnsi="Arial"/>
          <w:bCs/>
          <w:color w:val="000000"/>
          <w:sz w:val="20"/>
          <w:szCs w:val="20"/>
        </w:rPr>
        <w:t xml:space="preserve"> z przeznaczeniem</w:t>
      </w:r>
      <w:r w:rsidR="00DE23BC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DA6213">
        <w:rPr>
          <w:rFonts w:ascii="Arial" w:hAnsi="Arial"/>
          <w:bCs/>
          <w:color w:val="000000"/>
          <w:sz w:val="20"/>
          <w:szCs w:val="20"/>
        </w:rPr>
        <w:t xml:space="preserve">pod </w:t>
      </w:r>
      <w:r w:rsidR="005458D4">
        <w:rPr>
          <w:rFonts w:ascii="Arial" w:hAnsi="Arial"/>
          <w:bCs/>
          <w:color w:val="000000"/>
          <w:sz w:val="20"/>
          <w:szCs w:val="20"/>
        </w:rPr>
        <w:t>dojścia</w:t>
      </w:r>
      <w:r w:rsidR="00560394">
        <w:rPr>
          <w:rFonts w:ascii="Arial" w:hAnsi="Arial"/>
          <w:bCs/>
          <w:color w:val="000000"/>
          <w:sz w:val="20"/>
          <w:szCs w:val="20"/>
        </w:rPr>
        <w:t>,</w:t>
      </w:r>
      <w:r w:rsidR="005458D4">
        <w:rPr>
          <w:rFonts w:ascii="Arial" w:hAnsi="Arial"/>
          <w:bCs/>
          <w:color w:val="000000"/>
          <w:sz w:val="20"/>
          <w:szCs w:val="20"/>
        </w:rPr>
        <w:t xml:space="preserve"> parkingi dla </w:t>
      </w:r>
      <w:r w:rsidR="005458D4">
        <w:rPr>
          <w:rFonts w:ascii="Arial" w:hAnsi="Arial"/>
          <w:bCs/>
          <w:color w:val="000000"/>
          <w:sz w:val="20"/>
          <w:szCs w:val="20"/>
        </w:rPr>
        <w:tab/>
        <w:t>samochodów</w:t>
      </w:r>
      <w:r w:rsidR="00560394">
        <w:rPr>
          <w:rFonts w:ascii="Arial" w:hAnsi="Arial"/>
          <w:bCs/>
          <w:color w:val="000000"/>
          <w:sz w:val="20"/>
          <w:szCs w:val="20"/>
        </w:rPr>
        <w:t xml:space="preserve"> i części rekreacyjne.</w:t>
      </w:r>
    </w:p>
    <w:p w:rsidR="00A75371" w:rsidRPr="00DA6213" w:rsidRDefault="00A75371">
      <w:pPr>
        <w:ind w:left="720"/>
        <w:rPr>
          <w:rFonts w:ascii="Arial" w:hAnsi="Arial"/>
          <w:bCs/>
          <w:color w:val="000000"/>
          <w:sz w:val="20"/>
          <w:szCs w:val="20"/>
        </w:rPr>
      </w:pPr>
      <w:r w:rsidRPr="00DA6213">
        <w:rPr>
          <w:rFonts w:ascii="Arial" w:hAnsi="Arial"/>
          <w:bCs/>
          <w:color w:val="000000"/>
          <w:sz w:val="20"/>
          <w:szCs w:val="20"/>
        </w:rPr>
        <w:t>-</w:t>
      </w:r>
      <w:r w:rsidRPr="00DA6213">
        <w:rPr>
          <w:color w:val="000000"/>
        </w:rPr>
        <w:tab/>
      </w:r>
      <w:r w:rsidR="00DE23BC">
        <w:rPr>
          <w:rFonts w:ascii="Arial" w:hAnsi="Arial"/>
          <w:bCs/>
          <w:color w:val="000000"/>
          <w:sz w:val="20"/>
          <w:szCs w:val="20"/>
        </w:rPr>
        <w:t>i</w:t>
      </w:r>
      <w:r w:rsidRPr="00DA6213">
        <w:rPr>
          <w:rFonts w:ascii="Arial" w:hAnsi="Arial"/>
          <w:bCs/>
          <w:color w:val="000000"/>
          <w:sz w:val="20"/>
          <w:szCs w:val="20"/>
        </w:rPr>
        <w:t>nstalacji wewnętrznych</w:t>
      </w:r>
      <w:r w:rsidR="00B363EA">
        <w:rPr>
          <w:rFonts w:ascii="Arial" w:hAnsi="Arial"/>
          <w:bCs/>
          <w:color w:val="000000"/>
          <w:sz w:val="20"/>
          <w:szCs w:val="20"/>
        </w:rPr>
        <w:t xml:space="preserve"> dla w/w budynk</w:t>
      </w:r>
      <w:r w:rsidR="00DE23BC">
        <w:rPr>
          <w:rFonts w:ascii="Arial" w:hAnsi="Arial"/>
          <w:bCs/>
          <w:color w:val="000000"/>
          <w:sz w:val="20"/>
          <w:szCs w:val="20"/>
        </w:rPr>
        <w:t>u</w:t>
      </w:r>
      <w:r w:rsidRPr="00DA6213">
        <w:rPr>
          <w:rFonts w:ascii="Arial" w:hAnsi="Arial"/>
          <w:bCs/>
          <w:color w:val="000000"/>
          <w:sz w:val="20"/>
          <w:szCs w:val="20"/>
        </w:rPr>
        <w:t xml:space="preserve"> : </w:t>
      </w:r>
      <w:proofErr w:type="spellStart"/>
      <w:r w:rsidRPr="00DA6213">
        <w:rPr>
          <w:rFonts w:ascii="Arial" w:hAnsi="Arial"/>
          <w:bCs/>
          <w:color w:val="000000"/>
          <w:sz w:val="20"/>
          <w:szCs w:val="20"/>
        </w:rPr>
        <w:t>wod</w:t>
      </w:r>
      <w:proofErr w:type="spellEnd"/>
      <w:r w:rsidRPr="00DA6213">
        <w:rPr>
          <w:rFonts w:ascii="Arial" w:hAnsi="Arial"/>
          <w:bCs/>
          <w:color w:val="000000"/>
          <w:sz w:val="20"/>
          <w:szCs w:val="20"/>
        </w:rPr>
        <w:t xml:space="preserve">. - </w:t>
      </w:r>
      <w:proofErr w:type="spellStart"/>
      <w:r w:rsidRPr="00DA6213">
        <w:rPr>
          <w:rFonts w:ascii="Arial" w:hAnsi="Arial"/>
          <w:bCs/>
          <w:color w:val="000000"/>
          <w:sz w:val="20"/>
          <w:szCs w:val="20"/>
        </w:rPr>
        <w:t>kan</w:t>
      </w:r>
      <w:proofErr w:type="spellEnd"/>
      <w:r w:rsidRPr="00DA6213">
        <w:rPr>
          <w:rFonts w:ascii="Arial" w:hAnsi="Arial"/>
          <w:bCs/>
          <w:color w:val="000000"/>
          <w:sz w:val="20"/>
          <w:szCs w:val="20"/>
        </w:rPr>
        <w:t xml:space="preserve">, c.o., elektrycznej </w:t>
      </w:r>
      <w:r w:rsidR="00CA5D8E" w:rsidRPr="00DA6213">
        <w:rPr>
          <w:rFonts w:ascii="Arial" w:hAnsi="Arial"/>
          <w:bCs/>
          <w:color w:val="000000"/>
          <w:sz w:val="20"/>
          <w:szCs w:val="20"/>
        </w:rPr>
        <w:t xml:space="preserve">i gazowej </w:t>
      </w:r>
      <w:r w:rsidR="00B363EA">
        <w:rPr>
          <w:rFonts w:ascii="Arial" w:hAnsi="Arial"/>
          <w:bCs/>
          <w:color w:val="000000"/>
          <w:sz w:val="20"/>
          <w:szCs w:val="20"/>
        </w:rPr>
        <w:tab/>
      </w:r>
      <w:r w:rsidRPr="00DA6213">
        <w:rPr>
          <w:rFonts w:ascii="Arial" w:hAnsi="Arial"/>
          <w:bCs/>
          <w:color w:val="000000"/>
          <w:sz w:val="20"/>
          <w:szCs w:val="20"/>
        </w:rPr>
        <w:t xml:space="preserve">związanych z </w:t>
      </w:r>
      <w:r w:rsidR="00DE23BC">
        <w:rPr>
          <w:rFonts w:ascii="Arial" w:hAnsi="Arial"/>
          <w:bCs/>
          <w:color w:val="000000"/>
          <w:sz w:val="20"/>
          <w:szCs w:val="20"/>
        </w:rPr>
        <w:t xml:space="preserve">jego </w:t>
      </w:r>
      <w:r w:rsidRPr="00DA6213">
        <w:rPr>
          <w:rFonts w:ascii="Arial" w:hAnsi="Arial"/>
          <w:bCs/>
          <w:color w:val="000000"/>
          <w:sz w:val="20"/>
          <w:szCs w:val="20"/>
        </w:rPr>
        <w:t>funkcjonowaniem</w:t>
      </w:r>
      <w:r w:rsidR="00560394">
        <w:rPr>
          <w:rFonts w:ascii="Arial" w:hAnsi="Arial"/>
          <w:bCs/>
          <w:color w:val="000000"/>
          <w:sz w:val="20"/>
          <w:szCs w:val="20"/>
        </w:rPr>
        <w:t>.</w:t>
      </w:r>
    </w:p>
    <w:p w:rsidR="00A75371" w:rsidRPr="00DA6213" w:rsidRDefault="00A75371" w:rsidP="00B363EA">
      <w:pPr>
        <w:ind w:left="720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Wykonawca przenosi na Zamawiającego autorskie prawa majątkowe do nieograniczonego w czasie i przestrzeni korzystania w formach i postaciach (opisanych w pkt. 3), w zależności od potrzeb z wykonanej dokumentacji, stanowiącej przedmiot niniejszej umowy. Pozostałe, nieopisane prawa majątkowe oraz prawa autorskie osobiste pozostają po stronie autora projektu.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Przeniesienie praw, o których mowa w ust.2, następuje na cały czas ich trwania i obejmuje następujące pola eksploatacji: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utrwalania na jakimkolwiek nośniku,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zwielokrotnianie jakąkolwiek techniką,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wprowadzanie do pamięci komputera i do sieci multimedialnej, w do Internetu bez ograniczeń,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umieszczanie w całości lub części w warunkach Zamówienia dotyczącego realizacji robót budowlanych wynikających z projektu,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wykonywanie na podstawie dokumentacji prac przez Wykonawców wybranych wyłącznie przez Zamawiającego,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rozpowszechnianie w formie druku, zapisu cyfrowego i przekazu multimedialnego.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5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B363EA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Termin ukończenia </w:t>
      </w:r>
      <w:r w:rsidRPr="00560394">
        <w:rPr>
          <w:rFonts w:ascii="Arial" w:hAnsi="Arial"/>
          <w:color w:val="000000"/>
          <w:sz w:val="20"/>
        </w:rPr>
        <w:t>projekt</w:t>
      </w:r>
      <w:r w:rsidR="00DE23BC">
        <w:rPr>
          <w:rFonts w:ascii="Arial" w:hAnsi="Arial"/>
          <w:color w:val="000000"/>
          <w:sz w:val="20"/>
        </w:rPr>
        <w:t xml:space="preserve">ów </w:t>
      </w:r>
      <w:r w:rsidRPr="00560394">
        <w:rPr>
          <w:rFonts w:ascii="Arial" w:hAnsi="Arial"/>
          <w:color w:val="000000"/>
          <w:sz w:val="20"/>
          <w:szCs w:val="20"/>
        </w:rPr>
        <w:t>(z</w:t>
      </w:r>
      <w:r w:rsidRPr="00DA6213">
        <w:rPr>
          <w:rFonts w:ascii="Arial" w:hAnsi="Arial"/>
          <w:color w:val="000000"/>
          <w:sz w:val="20"/>
          <w:szCs w:val="20"/>
        </w:rPr>
        <w:t xml:space="preserve">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 w:rsidR="00B363EA">
        <w:rPr>
          <w:rFonts w:ascii="Arial" w:hAnsi="Arial"/>
          <w:color w:val="000000"/>
          <w:sz w:val="20"/>
          <w:szCs w:val="20"/>
        </w:rPr>
        <w:t>1</w:t>
      </w:r>
      <w:r w:rsidR="00DE23BC">
        <w:rPr>
          <w:rFonts w:ascii="Arial" w:hAnsi="Arial"/>
          <w:color w:val="000000"/>
          <w:sz w:val="20"/>
          <w:szCs w:val="20"/>
        </w:rPr>
        <w:t xml:space="preserve"> i 2</w:t>
      </w:r>
      <w:r w:rsidRPr="00DA6213">
        <w:rPr>
          <w:rFonts w:ascii="Arial" w:hAnsi="Arial"/>
          <w:color w:val="000000"/>
          <w:sz w:val="20"/>
          <w:szCs w:val="20"/>
        </w:rPr>
        <w:t>), ustala się na</w:t>
      </w:r>
      <w:r w:rsidR="00B363EA">
        <w:rPr>
          <w:rFonts w:ascii="Arial" w:hAnsi="Arial"/>
          <w:color w:val="000000"/>
          <w:sz w:val="20"/>
          <w:szCs w:val="20"/>
        </w:rPr>
        <w:t>:</w:t>
      </w:r>
    </w:p>
    <w:p w:rsidR="00DE23BC" w:rsidRDefault="00DE23BC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B363E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  <w:t xml:space="preserve">projekt koncepcyjny - </w:t>
      </w:r>
      <w:r w:rsidR="00DE23BC">
        <w:rPr>
          <w:rFonts w:ascii="Arial" w:hAnsi="Arial"/>
          <w:color w:val="000000"/>
          <w:sz w:val="20"/>
          <w:szCs w:val="20"/>
        </w:rPr>
        <w:t>14</w:t>
      </w:r>
      <w:r>
        <w:rPr>
          <w:rFonts w:ascii="Arial" w:hAnsi="Arial"/>
          <w:color w:val="000000"/>
          <w:sz w:val="20"/>
          <w:szCs w:val="20"/>
        </w:rPr>
        <w:t xml:space="preserve"> dni od daty podpisania umowy</w:t>
      </w:r>
      <w:r w:rsidR="00DE23BC">
        <w:rPr>
          <w:rFonts w:ascii="Arial" w:hAnsi="Arial"/>
          <w:color w:val="000000"/>
          <w:sz w:val="20"/>
          <w:szCs w:val="20"/>
        </w:rPr>
        <w:t>,</w:t>
      </w:r>
    </w:p>
    <w:p w:rsidR="00DE23BC" w:rsidRDefault="00B363EA" w:rsidP="00B363E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  <w:t xml:space="preserve">projekt budowlany </w:t>
      </w:r>
      <w:r w:rsidR="00DE23BC">
        <w:rPr>
          <w:rFonts w:ascii="Arial" w:hAnsi="Arial"/>
          <w:color w:val="000000"/>
          <w:sz w:val="20"/>
          <w:szCs w:val="20"/>
        </w:rPr>
        <w:t xml:space="preserve">budynku biurowego wraz z </w:t>
      </w:r>
      <w:r w:rsidR="00926CCA">
        <w:rPr>
          <w:rFonts w:ascii="Arial" w:hAnsi="Arial"/>
          <w:color w:val="000000"/>
          <w:sz w:val="20"/>
          <w:szCs w:val="20"/>
        </w:rPr>
        <w:t>zagospodarowaniem terenu - 11.07</w:t>
      </w:r>
      <w:r w:rsidR="00DE23BC">
        <w:rPr>
          <w:rFonts w:ascii="Arial" w:hAnsi="Arial"/>
          <w:color w:val="000000"/>
          <w:sz w:val="20"/>
          <w:szCs w:val="20"/>
        </w:rPr>
        <w:t xml:space="preserve">.2018 r. , </w:t>
      </w:r>
    </w:p>
    <w:p w:rsidR="00B363EA" w:rsidRPr="00DA6213" w:rsidRDefault="00DE23BC" w:rsidP="00B363E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</w:t>
      </w:r>
      <w:r>
        <w:rPr>
          <w:rFonts w:ascii="Arial" w:hAnsi="Arial"/>
          <w:color w:val="000000"/>
          <w:sz w:val="20"/>
          <w:szCs w:val="20"/>
        </w:rPr>
        <w:tab/>
        <w:t>złożenie wniosku o wydanie pozwolenia na bu</w:t>
      </w:r>
      <w:r w:rsidR="00926CCA">
        <w:rPr>
          <w:rFonts w:ascii="Arial" w:hAnsi="Arial"/>
          <w:color w:val="000000"/>
          <w:sz w:val="20"/>
          <w:szCs w:val="20"/>
        </w:rPr>
        <w:t>dowę w UM Bielsko Biała  - do 18.07</w:t>
      </w:r>
      <w:r>
        <w:rPr>
          <w:rFonts w:ascii="Arial" w:hAnsi="Arial"/>
          <w:color w:val="000000"/>
          <w:sz w:val="20"/>
          <w:szCs w:val="20"/>
        </w:rPr>
        <w:t>.20</w:t>
      </w:r>
      <w:r w:rsidR="00926CCA">
        <w:rPr>
          <w:rFonts w:ascii="Arial" w:hAnsi="Arial"/>
          <w:color w:val="000000"/>
          <w:sz w:val="20"/>
          <w:szCs w:val="20"/>
        </w:rPr>
        <w:t>1</w:t>
      </w:r>
      <w:r>
        <w:rPr>
          <w:rFonts w:ascii="Arial" w:hAnsi="Arial"/>
          <w:color w:val="000000"/>
          <w:sz w:val="20"/>
          <w:szCs w:val="20"/>
        </w:rPr>
        <w:t>8 r.</w:t>
      </w:r>
      <w:r w:rsidR="00C072FC">
        <w:rPr>
          <w:rFonts w:ascii="Arial" w:hAnsi="Arial"/>
          <w:color w:val="000000"/>
          <w:sz w:val="20"/>
          <w:szCs w:val="20"/>
        </w:rPr>
        <w:t>,</w:t>
      </w:r>
    </w:p>
    <w:p w:rsidR="00CC2EF8" w:rsidRDefault="00DE23BC" w:rsidP="00CC2EF8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  <w:t xml:space="preserve">projekt </w:t>
      </w:r>
      <w:r w:rsidR="00CC2EF8">
        <w:rPr>
          <w:rFonts w:ascii="Arial" w:hAnsi="Arial"/>
          <w:color w:val="000000"/>
          <w:sz w:val="20"/>
          <w:szCs w:val="20"/>
        </w:rPr>
        <w:t xml:space="preserve">wykonawczy budynku </w:t>
      </w:r>
      <w:r>
        <w:rPr>
          <w:rFonts w:ascii="Arial" w:hAnsi="Arial"/>
          <w:color w:val="000000"/>
          <w:sz w:val="20"/>
          <w:szCs w:val="20"/>
        </w:rPr>
        <w:t>biurowego wraz</w:t>
      </w:r>
      <w:r w:rsidR="002312C5">
        <w:rPr>
          <w:rFonts w:ascii="Arial" w:hAnsi="Arial"/>
          <w:color w:val="000000"/>
          <w:sz w:val="20"/>
          <w:szCs w:val="20"/>
        </w:rPr>
        <w:t xml:space="preserve"> z zagospodarowaniem terenu - 11</w:t>
      </w:r>
      <w:r>
        <w:rPr>
          <w:rFonts w:ascii="Arial" w:hAnsi="Arial"/>
          <w:color w:val="000000"/>
          <w:sz w:val="20"/>
          <w:szCs w:val="20"/>
        </w:rPr>
        <w:t>.09.2018 r</w:t>
      </w:r>
      <w:r w:rsidR="00CC2EF8">
        <w:rPr>
          <w:rFonts w:ascii="Arial" w:hAnsi="Arial"/>
          <w:color w:val="000000"/>
          <w:sz w:val="20"/>
          <w:szCs w:val="20"/>
        </w:rPr>
        <w:t>.</w:t>
      </w:r>
    </w:p>
    <w:p w:rsidR="00CC2EF8" w:rsidRPr="00DA6213" w:rsidRDefault="00CC2EF8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6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Wykonawca przekaże dokumentację na podstawie protokołu zdawczo – odbiorczego przekazania dokumentacji. Zamawiający w terminie 7 dni od odebrania opracowania zdecyduje i zawiadomi Wykonawcę o jej przyjęciu. Brak pisemnego powiadomienia oznaczać będzie przyjęcie dokumentacji bez zastrzeżeń.</w:t>
      </w:r>
    </w:p>
    <w:p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Zamawiający w powyższym terminie zgłosi pisemne zastrzeżenia do dostarczonej dokumentacji obie strony ustalą protokolarnie zakres zmian i uzupełnień w terminie do ustalenia.</w:t>
      </w:r>
    </w:p>
    <w:p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Należność za wykonaną pracę płatna będzie po przedłożeniu przez wykonawcę faktury – zgodnie z przyjętym harmonogramem płatności w </w:t>
      </w:r>
      <w:r w:rsidRPr="00DA6213">
        <w:rPr>
          <w:rFonts w:ascii="Arial" w:hAnsi="Arial"/>
          <w:color w:val="000000"/>
          <w:sz w:val="20"/>
          <w:szCs w:val="20"/>
        </w:rPr>
        <w:t>§ 3 umowy przelewem na rachunek bankowy:</w:t>
      </w:r>
    </w:p>
    <w:p w:rsidR="00A75371" w:rsidRPr="00DA6213" w:rsidRDefault="00A75371">
      <w:pPr>
        <w:pStyle w:val="Zwykytekst1"/>
        <w:ind w:left="720"/>
        <w:jc w:val="both"/>
        <w:rPr>
          <w:rFonts w:ascii="Arial" w:hAnsi="Arial"/>
          <w:b/>
          <w:color w:val="000000"/>
        </w:rPr>
      </w:pPr>
      <w:r w:rsidRPr="00DA6213">
        <w:rPr>
          <w:rFonts w:ascii="Arial" w:hAnsi="Arial"/>
          <w:b/>
          <w:color w:val="000000"/>
        </w:rPr>
        <w:t xml:space="preserve">PEKAO S.A. Oddział w Gliwicach nr: 79 1240 4272 1111 0000 4835 9898 </w:t>
      </w:r>
    </w:p>
    <w:p w:rsidR="00A75371" w:rsidRPr="00DA6213" w:rsidRDefault="00A75371">
      <w:pPr>
        <w:pStyle w:val="Zwykytekst1"/>
        <w:tabs>
          <w:tab w:val="left" w:pos="1440"/>
        </w:tabs>
        <w:ind w:left="72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przypadku odstąpienia Zamawiającego od umowy w trakcie jej realizacji Wykonawcy przysługuje wynagrodzenie odpowiadające stopniowi zaawansowania prac, stwierdzonemu protokołem sporządzonym przy udziale Zamawiającego.</w:t>
      </w:r>
    </w:p>
    <w:p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Strony zobowiązane są, każda w swoim zakresie, do współdziałania przy wykonywaniu niniejszej umowy.</w:t>
      </w:r>
    </w:p>
    <w:p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bookmarkStart w:id="0" w:name="_GoBack"/>
      <w:r w:rsidRPr="00DA6213">
        <w:rPr>
          <w:rFonts w:ascii="Arial" w:hAnsi="Arial"/>
          <w:color w:val="000000"/>
        </w:rPr>
        <w:t>Ewentualne nieprzewidziane w niniejszej umowie prace projektowe Wykonawca zobowiązuje się wykonać na podstawie odrębnej umowy i za dodatkowym wynagrodzeniem.</w:t>
      </w:r>
    </w:p>
    <w:bookmarkEnd w:id="0"/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lastRenderedPageBreak/>
        <w:t>§ 7</w:t>
      </w:r>
    </w:p>
    <w:p w:rsidR="00A75371" w:rsidRPr="00DA6213" w:rsidRDefault="00A75371">
      <w:pPr>
        <w:jc w:val="both"/>
        <w:rPr>
          <w:rFonts w:ascii="Arial" w:hAnsi="Arial" w:cs="Courier New"/>
          <w:color w:val="000000"/>
          <w:sz w:val="20"/>
          <w:szCs w:val="20"/>
        </w:rPr>
      </w:pPr>
    </w:p>
    <w:p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razie niemożności dotrzymania ustalonego terminu ukończenia opracowania z przyczyn niezależnych Wykonawca zawiadomi o tym Zamawiającego nie później niż 7 dni przed upływem tego terminu i zaproponuje odpowiednie jego przedłużenie, wówczas Zamawiający może wyznaczyć stosowny termin dodatkowy. Po upływie terminu dodatkowego naliczane będą kary umowne.</w:t>
      </w:r>
    </w:p>
    <w:p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 w:rsidRPr="00DA6213">
        <w:rPr>
          <w:rFonts w:ascii="Arial" w:hAnsi="Arial"/>
          <w:color w:val="000000"/>
        </w:rPr>
        <w:t xml:space="preserve">Wykonawca nie bierze odpowiedzialności za nie </w:t>
      </w:r>
      <w:r w:rsidRPr="00DA6213">
        <w:rPr>
          <w:rFonts w:ascii="Arial" w:hAnsi="Arial" w:cs="Times New Roman"/>
          <w:color w:val="000000"/>
        </w:rPr>
        <w:t>uzyskanie pozwolenia na budowę dot. przebudowy i rozbudowy budynku, którego projekt stanowi przedmiot niniejszej umowy, z przyczyn niezależnych od niego, a wykraczających poza zakres jego kompetencji.</w:t>
      </w:r>
    </w:p>
    <w:p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 w:rsidRPr="00DA6213">
        <w:rPr>
          <w:rFonts w:ascii="Arial" w:hAnsi="Arial" w:cs="Times New Roman"/>
          <w:color w:val="000000"/>
        </w:rPr>
        <w:t>Ewentualne zmiany i uzupełnienia dokumentacji wynikłe z przyczyn leżących po stronie Zamawiającego, Wykonawca zobowiązuje si</w:t>
      </w:r>
      <w:r w:rsidR="00A85F34">
        <w:rPr>
          <w:rFonts w:ascii="Arial" w:hAnsi="Arial" w:cs="Times New Roman"/>
          <w:color w:val="000000"/>
        </w:rPr>
        <w:t>ę</w:t>
      </w:r>
      <w:r w:rsidRPr="00DA6213">
        <w:rPr>
          <w:rFonts w:ascii="Arial" w:hAnsi="Arial" w:cs="Times New Roman"/>
          <w:color w:val="000000"/>
        </w:rPr>
        <w:t xml:space="preserve"> wykonać na podstawie odrębnej umowy.</w:t>
      </w:r>
    </w:p>
    <w:p w:rsidR="00A75371" w:rsidRPr="00DA6213" w:rsidRDefault="00A75371">
      <w:pPr>
        <w:pStyle w:val="Zwykytekst1"/>
        <w:ind w:firstLine="36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8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 opracowanie projektów</w:t>
      </w:r>
      <w:r w:rsidR="00CA5D8E" w:rsidRPr="00DA6213">
        <w:rPr>
          <w:rFonts w:ascii="Arial" w:hAnsi="Arial"/>
          <w:color w:val="000000"/>
          <w:sz w:val="20"/>
        </w:rPr>
        <w:t>:</w:t>
      </w:r>
      <w:r w:rsidRPr="00DA6213">
        <w:rPr>
          <w:rFonts w:ascii="Arial" w:hAnsi="Arial"/>
          <w:color w:val="000000"/>
          <w:sz w:val="20"/>
        </w:rPr>
        <w:t xml:space="preserve"> budowlan</w:t>
      </w:r>
      <w:r w:rsidR="00CA5D8E" w:rsidRPr="00DA6213">
        <w:rPr>
          <w:rFonts w:ascii="Arial" w:hAnsi="Arial"/>
          <w:color w:val="000000"/>
          <w:sz w:val="20"/>
        </w:rPr>
        <w:t>ego i wykonawczego</w:t>
      </w:r>
      <w:r w:rsidRPr="00DA6213">
        <w:rPr>
          <w:rFonts w:ascii="Arial" w:hAnsi="Arial"/>
          <w:color w:val="000000"/>
          <w:sz w:val="20"/>
        </w:rPr>
        <w:t xml:space="preserve"> faktury wystawiane będą po uprzednim sprawdzeniu i akceptacji przez Zamawiającego jakości wykonanej dokumentacji projektowej oraz zgodności jej wykonania z umową, obowiązującymi przepisami </w:t>
      </w:r>
      <w:proofErr w:type="spellStart"/>
      <w:r w:rsidRPr="00DA6213">
        <w:rPr>
          <w:rFonts w:ascii="Arial" w:hAnsi="Arial"/>
          <w:color w:val="000000"/>
          <w:sz w:val="20"/>
        </w:rPr>
        <w:t>techniczno</w:t>
      </w:r>
      <w:proofErr w:type="spellEnd"/>
      <w:r w:rsidRPr="00DA6213">
        <w:rPr>
          <w:rFonts w:ascii="Arial" w:hAnsi="Arial"/>
          <w:color w:val="000000"/>
          <w:sz w:val="20"/>
        </w:rPr>
        <w:t xml:space="preserve"> – budowlanymi, normami oraz zasadami współczesnej wiedzy technicznej i po protokolarnym przejęciu tych prac przez Zamawiającego. </w:t>
      </w:r>
    </w:p>
    <w:p w:rsidR="005458D4" w:rsidRPr="00DA6213" w:rsidRDefault="005458D4">
      <w:pPr>
        <w:jc w:val="both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9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0"/>
        </w:rPr>
      </w:pPr>
    </w:p>
    <w:p w:rsidR="00A75371" w:rsidRPr="00DA6213" w:rsidRDefault="00A75371">
      <w:pPr>
        <w:pStyle w:val="Tekstpodstawowy21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Prace projektowe realizowane w ramach niniejszej umowy będą wykonane w </w:t>
      </w:r>
      <w:r w:rsidRPr="00DA6213">
        <w:rPr>
          <w:rFonts w:ascii="Arial" w:hAnsi="Arial"/>
          <w:b/>
          <w:bCs/>
          <w:color w:val="000000"/>
          <w:sz w:val="20"/>
        </w:rPr>
        <w:t>5 egz</w:t>
      </w:r>
      <w:r w:rsidR="00CC2EF8">
        <w:rPr>
          <w:rFonts w:ascii="Arial" w:hAnsi="Arial"/>
          <w:b/>
          <w:bCs/>
          <w:color w:val="000000"/>
          <w:sz w:val="20"/>
        </w:rPr>
        <w:t>.</w:t>
      </w:r>
      <w:r w:rsidR="00560394">
        <w:rPr>
          <w:rFonts w:ascii="Arial" w:hAnsi="Arial"/>
          <w:b/>
          <w:bCs/>
          <w:color w:val="000000"/>
          <w:sz w:val="20"/>
        </w:rPr>
        <w:t xml:space="preserve"> </w:t>
      </w:r>
      <w:r w:rsidRPr="00DA6213">
        <w:rPr>
          <w:rFonts w:ascii="Arial" w:hAnsi="Arial"/>
          <w:color w:val="000000"/>
          <w:sz w:val="20"/>
        </w:rPr>
        <w:t xml:space="preserve"> </w:t>
      </w:r>
    </w:p>
    <w:p w:rsidR="00A75371" w:rsidRPr="00DA6213" w:rsidRDefault="00A75371">
      <w:pPr>
        <w:pStyle w:val="Tekstpodstawowy21"/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10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ustanawiają odpowiedzialność za niewykonanie lub nienależyte wywiązanie się z umowy w formie kar umownych.</w:t>
      </w:r>
    </w:p>
    <w:p w:rsidR="00A75371" w:rsidRPr="00DA6213" w:rsidRDefault="00A75371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Wykonawca zobowiązuje się zapłacić Zamawiającemu następujące kary umowne - w zakresie realizowanego projektu określonego budynku - § 2 ust. 1  .:</w:t>
      </w:r>
    </w:p>
    <w:p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 odstąpienie od umowy wskutek okoliczności, za które odpowiada WYKONAWCA w wysokości 5 % wynagrodzenia określonego w § 3 ust. . 1,</w:t>
      </w:r>
    </w:p>
    <w:p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za zwłokę w wykonaniu dokumentacji projektowej w wysokości </w:t>
      </w:r>
      <w:r w:rsidR="00CC2EF8">
        <w:rPr>
          <w:rFonts w:ascii="Arial" w:hAnsi="Arial"/>
          <w:color w:val="000000"/>
          <w:sz w:val="20"/>
        </w:rPr>
        <w:t>0,</w:t>
      </w:r>
      <w:r w:rsidRPr="00DA6213">
        <w:rPr>
          <w:rFonts w:ascii="Arial" w:hAnsi="Arial"/>
          <w:color w:val="000000"/>
          <w:sz w:val="20"/>
        </w:rPr>
        <w:t>1% za każdy dzień zwłoki, lecz nie więcej niż 10%. Kwoty wynikające z wartości kar pomniejszą płatność Wykonawcy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Zamawiający zobowiązuje się zapłacić Wykonawcy kary umowne za odstąpienie od umowy wskutek okoliczności, za które odpowiada Zamawiający, w wys. 5% wynagrodzenia umownego - w zakresie realizowanego projektu - określonego w § 3 ust. 1 .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kara umowna nie pokrywa poniesionej szkody, strony mogą dochodzić odszkodowania uzupełniającego do wysokości poniesionej straty.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color w:val="000000"/>
        </w:rPr>
      </w:pPr>
      <w:r w:rsidRPr="00DA6213">
        <w:rPr>
          <w:rFonts w:ascii="Arial" w:hAnsi="Arial"/>
          <w:color w:val="000000"/>
          <w:sz w:val="20"/>
        </w:rPr>
        <w:t>W wypadku nieterminowego regulowania należności przez Zamawiającego Wykonawca wstrzyma dalsze prace projektowe do czasu ich uregulowania – powodując właściwe przesunięcie terminu ukończenia opracowania, ustalonego w § 5 niniejszej umowy o okres opóźnienia płatności – bez konieczności zawiadamiania Zamawiającego.</w:t>
      </w:r>
    </w:p>
    <w:p w:rsidR="00361F3D" w:rsidRPr="00DA6213" w:rsidRDefault="00361F3D">
      <w:pPr>
        <w:pStyle w:val="Tekstpodstawowy22"/>
        <w:jc w:val="both"/>
        <w:rPr>
          <w:color w:val="00000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11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Zmiany treści wymagają zachowania formy pisemnej pod rygorem nieważności.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Pr="00DA621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12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 sprawach nieuregulowanych niniejszą umową mają zastosowanie przepisy Kodeksu Cywilnego.</w:t>
      </w:r>
    </w:p>
    <w:p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Wykonawca zastrzega sobie w stosunku do dokumentacji projektowej stanowiącej przedmiot umowy wszelkie prawa wynikające z Ustawy o Prawie Autorskim i przepisach dotyczących wynalazczości</w:t>
      </w:r>
      <w:r w:rsidR="00CA5D8E" w:rsidRPr="00DA6213">
        <w:rPr>
          <w:rFonts w:ascii="Arial" w:hAnsi="Arial"/>
          <w:color w:val="000000"/>
          <w:sz w:val="20"/>
        </w:rPr>
        <w:t xml:space="preserve"> z uwzględnieniem </w:t>
      </w:r>
      <w:r w:rsidR="00CA5D8E" w:rsidRPr="00DA6213">
        <w:rPr>
          <w:rFonts w:ascii="Arial" w:hAnsi="Arial" w:cs="Arial"/>
          <w:color w:val="000000"/>
          <w:sz w:val="20"/>
        </w:rPr>
        <w:t>§</w:t>
      </w:r>
      <w:r w:rsidR="00CA5D8E" w:rsidRPr="00DA6213">
        <w:rPr>
          <w:rFonts w:ascii="Arial" w:hAnsi="Arial"/>
          <w:color w:val="000000"/>
          <w:sz w:val="20"/>
        </w:rPr>
        <w:t>4 pkt. 2 i 3.</w:t>
      </w:r>
    </w:p>
    <w:p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Spory między stronami mogące wyniknąć z realizacji umowy rozstrzygać będzie właściwy Sąd dla Zamawiającego.</w:t>
      </w:r>
    </w:p>
    <w:p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Wykonawca oświadcza, iż nie wykorzysta niniejszego projektu stanowiącego przedmiot umowy na odrębnym polu eksploatacyjnym bez zgody i wiedzy Zamawiającego..</w:t>
      </w:r>
    </w:p>
    <w:p w:rsidR="005458D4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13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Umowę sporządzono w dwóch jednobrzmiących egzemplarzach, po jednym dla każdej ze stron na </w:t>
      </w:r>
      <w:r w:rsidR="00CC2EF8">
        <w:rPr>
          <w:rFonts w:ascii="Arial" w:hAnsi="Arial"/>
          <w:color w:val="000000"/>
          <w:sz w:val="20"/>
        </w:rPr>
        <w:t>pięciu</w:t>
      </w:r>
      <w:r w:rsidRPr="00DA6213">
        <w:rPr>
          <w:rFonts w:ascii="Arial" w:hAnsi="Arial"/>
          <w:color w:val="000000"/>
          <w:sz w:val="20"/>
        </w:rPr>
        <w:t xml:space="preserve"> ponumerowanych stronach z których, każda została parafowana przez strony umowy.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14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uzgadniają, że w prawa i obowiązki Zamawiającego wynikające z niniejszej umowy może wstąpić dowolna osoba lub podmiot gospodarczy wskazany przez Zamawiającego.</w:t>
      </w:r>
    </w:p>
    <w:p w:rsidR="005458D4" w:rsidRPr="00DA6213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15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Wysłanie korespondencji listem poleconym pod wskazane w umowie adresy będzie rodziło skutki doręczenia.</w:t>
      </w:r>
    </w:p>
    <w:p w:rsidR="00A75371" w:rsidRPr="00DA6213" w:rsidRDefault="00A75371">
      <w:pPr>
        <w:tabs>
          <w:tab w:val="left" w:pos="360"/>
        </w:tabs>
        <w:rPr>
          <w:rFonts w:ascii="Arial" w:hAnsi="Arial"/>
          <w:color w:val="000000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4F4963" w:rsidRPr="00DA621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</w:rPr>
        <w:t>ZAMAWIAJĄCY</w:t>
      </w:r>
      <w:r w:rsidR="00D44462">
        <w:rPr>
          <w:rFonts w:ascii="Arial" w:hAnsi="Arial"/>
          <w:color w:val="000000"/>
          <w:sz w:val="20"/>
        </w:rPr>
        <w:t>:</w:t>
      </w:r>
      <w:r w:rsidRPr="00DA6213">
        <w:rPr>
          <w:rFonts w:ascii="Arial" w:hAnsi="Arial"/>
          <w:color w:val="000000"/>
          <w:sz w:val="20"/>
        </w:rPr>
        <w:t xml:space="preserve"> </w:t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</w:rPr>
        <w:t>WYKONAWCA</w:t>
      </w:r>
      <w:r w:rsidR="00D44462">
        <w:rPr>
          <w:rFonts w:ascii="Arial" w:hAnsi="Arial"/>
          <w:color w:val="000000"/>
          <w:sz w:val="20"/>
        </w:rPr>
        <w:t>:</w:t>
      </w:r>
    </w:p>
    <w:p w:rsidR="00A75371" w:rsidRPr="00DA6213" w:rsidRDefault="00A75371">
      <w:pPr>
        <w:rPr>
          <w:color w:val="000000"/>
        </w:rPr>
      </w:pPr>
    </w:p>
    <w:sectPr w:rsidR="00A75371" w:rsidRPr="00DA6213" w:rsidSect="00164574">
      <w:footerReference w:type="default" r:id="rId8"/>
      <w:pgSz w:w="11905" w:h="16837"/>
      <w:pgMar w:top="1440" w:right="1152" w:bottom="1771" w:left="1152" w:header="708" w:footer="12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C5" w:rsidRDefault="002312C5">
      <w:r>
        <w:separator/>
      </w:r>
    </w:p>
  </w:endnote>
  <w:endnote w:type="continuationSeparator" w:id="0">
    <w:p w:rsidR="002312C5" w:rsidRDefault="0023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2C5" w:rsidRDefault="002312C5">
    <w:pPr>
      <w:pStyle w:val="Tekstpodstawowyzwciciem2"/>
      <w:jc w:val="right"/>
    </w:pPr>
    <w:r>
      <w:fldChar w:fldCharType="begin"/>
    </w:r>
    <w:r>
      <w:rPr>
        <w:sz w:val="20"/>
        <w:szCs w:val="20"/>
      </w:rPr>
      <w:instrText xml:space="preserve"> PAGE </w:instrText>
    </w:r>
    <w:r>
      <w:fldChar w:fldCharType="separate"/>
    </w:r>
    <w:r w:rsidR="00A85F34">
      <w:rPr>
        <w:noProof/>
        <w:sz w:val="20"/>
        <w:szCs w:val="20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C5" w:rsidRDefault="002312C5">
      <w:r>
        <w:separator/>
      </w:r>
    </w:p>
  </w:footnote>
  <w:footnote w:type="continuationSeparator" w:id="0">
    <w:p w:rsidR="002312C5" w:rsidRDefault="0023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ind w:left="1065" w:hanging="360"/>
      </w:p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000003"/>
    <w:multiLevelType w:val="multilevel"/>
    <w:tmpl w:val="000000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0000008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000000C"/>
    <w:multiLevelType w:val="multilevel"/>
    <w:tmpl w:val="00000000"/>
    <w:lvl w:ilvl="0">
      <w:start w:val="1"/>
      <w:numFmt w:val="bullet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C3C1414"/>
    <w:multiLevelType w:val="hybridMultilevel"/>
    <w:tmpl w:val="00000000"/>
    <w:lvl w:ilvl="0" w:tplc="5CAE1852">
      <w:start w:val="1"/>
      <w:numFmt w:val="decimal"/>
      <w:lvlText w:val="%1)"/>
      <w:lvlJc w:val="left"/>
      <w:pPr>
        <w:ind w:left="720" w:hanging="360"/>
      </w:pPr>
    </w:lvl>
    <w:lvl w:ilvl="1" w:tplc="7C183430">
      <w:start w:val="1"/>
      <w:numFmt w:val="lowerLetter"/>
      <w:lvlText w:val="%2."/>
      <w:lvlJc w:val="left"/>
      <w:pPr>
        <w:ind w:left="1440" w:hanging="360"/>
      </w:pPr>
    </w:lvl>
    <w:lvl w:ilvl="2" w:tplc="6B40DB74">
      <w:start w:val="1"/>
      <w:numFmt w:val="lowerRoman"/>
      <w:lvlText w:val="%3."/>
      <w:lvlJc w:val="right"/>
      <w:pPr>
        <w:ind w:left="2160" w:hanging="180"/>
      </w:pPr>
    </w:lvl>
    <w:lvl w:ilvl="3" w:tplc="863C0E06">
      <w:start w:val="1"/>
      <w:numFmt w:val="decimal"/>
      <w:lvlText w:val="%4."/>
      <w:lvlJc w:val="left"/>
      <w:pPr>
        <w:ind w:left="2880" w:hanging="360"/>
      </w:pPr>
    </w:lvl>
    <w:lvl w:ilvl="4" w:tplc="58229A0E">
      <w:start w:val="1"/>
      <w:numFmt w:val="lowerLetter"/>
      <w:lvlText w:val="%5."/>
      <w:lvlJc w:val="left"/>
      <w:pPr>
        <w:ind w:left="3600" w:hanging="360"/>
      </w:pPr>
    </w:lvl>
    <w:lvl w:ilvl="5" w:tplc="73CE3030">
      <w:start w:val="1"/>
      <w:numFmt w:val="lowerRoman"/>
      <w:lvlText w:val="%6."/>
      <w:lvlJc w:val="right"/>
      <w:pPr>
        <w:ind w:left="4320" w:hanging="180"/>
      </w:pPr>
    </w:lvl>
    <w:lvl w:ilvl="6" w:tplc="2D602F3A">
      <w:start w:val="1"/>
      <w:numFmt w:val="decimal"/>
      <w:lvlText w:val="%7."/>
      <w:lvlJc w:val="left"/>
      <w:pPr>
        <w:ind w:left="5040" w:hanging="360"/>
      </w:pPr>
    </w:lvl>
    <w:lvl w:ilvl="7" w:tplc="2828F816">
      <w:start w:val="1"/>
      <w:numFmt w:val="lowerLetter"/>
      <w:lvlText w:val="%8."/>
      <w:lvlJc w:val="left"/>
      <w:pPr>
        <w:ind w:left="5760" w:hanging="360"/>
      </w:pPr>
    </w:lvl>
    <w:lvl w:ilvl="8" w:tplc="1BE45F6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A0124"/>
    <w:multiLevelType w:val="hybridMultilevel"/>
    <w:tmpl w:val="00000000"/>
    <w:lvl w:ilvl="0" w:tplc="AF3E89FE">
      <w:start w:val="1"/>
      <w:numFmt w:val="decimal"/>
      <w:lvlText w:val="%1)"/>
      <w:lvlJc w:val="left"/>
      <w:pPr>
        <w:ind w:left="720" w:hanging="360"/>
      </w:pPr>
    </w:lvl>
    <w:lvl w:ilvl="1" w:tplc="811A64AC">
      <w:start w:val="1"/>
      <w:numFmt w:val="lowerLetter"/>
      <w:lvlText w:val="%2."/>
      <w:lvlJc w:val="left"/>
      <w:pPr>
        <w:ind w:left="1440" w:hanging="360"/>
      </w:pPr>
    </w:lvl>
    <w:lvl w:ilvl="2" w:tplc="8C949ED8">
      <w:start w:val="1"/>
      <w:numFmt w:val="lowerRoman"/>
      <w:lvlText w:val="%3."/>
      <w:lvlJc w:val="right"/>
      <w:pPr>
        <w:ind w:left="2160" w:hanging="180"/>
      </w:pPr>
    </w:lvl>
    <w:lvl w:ilvl="3" w:tplc="422AA7A4">
      <w:start w:val="1"/>
      <w:numFmt w:val="decimal"/>
      <w:lvlText w:val="%4."/>
      <w:lvlJc w:val="left"/>
      <w:pPr>
        <w:ind w:left="2880" w:hanging="360"/>
      </w:pPr>
    </w:lvl>
    <w:lvl w:ilvl="4" w:tplc="ABF66676">
      <w:start w:val="1"/>
      <w:numFmt w:val="lowerLetter"/>
      <w:lvlText w:val="%5."/>
      <w:lvlJc w:val="left"/>
      <w:pPr>
        <w:ind w:left="3600" w:hanging="360"/>
      </w:pPr>
    </w:lvl>
    <w:lvl w:ilvl="5" w:tplc="4D229ABE">
      <w:start w:val="1"/>
      <w:numFmt w:val="lowerRoman"/>
      <w:lvlText w:val="%6."/>
      <w:lvlJc w:val="right"/>
      <w:pPr>
        <w:ind w:left="4320" w:hanging="180"/>
      </w:pPr>
    </w:lvl>
    <w:lvl w:ilvl="6" w:tplc="D3284722">
      <w:start w:val="1"/>
      <w:numFmt w:val="decimal"/>
      <w:lvlText w:val="%7."/>
      <w:lvlJc w:val="left"/>
      <w:pPr>
        <w:ind w:left="5040" w:hanging="360"/>
      </w:pPr>
    </w:lvl>
    <w:lvl w:ilvl="7" w:tplc="3020B752">
      <w:start w:val="1"/>
      <w:numFmt w:val="lowerLetter"/>
      <w:lvlText w:val="%8."/>
      <w:lvlJc w:val="left"/>
      <w:pPr>
        <w:ind w:left="5760" w:hanging="360"/>
      </w:pPr>
    </w:lvl>
    <w:lvl w:ilvl="8" w:tplc="6138F5B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C50D3"/>
    <w:multiLevelType w:val="hybridMultilevel"/>
    <w:tmpl w:val="00000000"/>
    <w:lvl w:ilvl="0" w:tplc="376C7B24">
      <w:start w:val="1"/>
      <w:numFmt w:val="decimal"/>
      <w:lvlText w:val="%1)"/>
      <w:lvlJc w:val="left"/>
      <w:pPr>
        <w:ind w:left="720" w:hanging="360"/>
      </w:pPr>
    </w:lvl>
    <w:lvl w:ilvl="1" w:tplc="B2E0B8D6">
      <w:start w:val="1"/>
      <w:numFmt w:val="lowerLetter"/>
      <w:lvlText w:val="%2."/>
      <w:lvlJc w:val="left"/>
      <w:pPr>
        <w:ind w:left="1440" w:hanging="360"/>
      </w:pPr>
    </w:lvl>
    <w:lvl w:ilvl="2" w:tplc="637AD368">
      <w:start w:val="1"/>
      <w:numFmt w:val="lowerRoman"/>
      <w:lvlText w:val="%3."/>
      <w:lvlJc w:val="right"/>
      <w:pPr>
        <w:ind w:left="2160" w:hanging="180"/>
      </w:pPr>
    </w:lvl>
    <w:lvl w:ilvl="3" w:tplc="C3FADF34">
      <w:start w:val="1"/>
      <w:numFmt w:val="decimal"/>
      <w:lvlText w:val="%4."/>
      <w:lvlJc w:val="left"/>
      <w:pPr>
        <w:ind w:left="2880" w:hanging="360"/>
      </w:pPr>
    </w:lvl>
    <w:lvl w:ilvl="4" w:tplc="4F04E40A">
      <w:start w:val="1"/>
      <w:numFmt w:val="lowerLetter"/>
      <w:lvlText w:val="%5."/>
      <w:lvlJc w:val="left"/>
      <w:pPr>
        <w:ind w:left="3600" w:hanging="360"/>
      </w:pPr>
    </w:lvl>
    <w:lvl w:ilvl="5" w:tplc="0B2A9222">
      <w:start w:val="1"/>
      <w:numFmt w:val="lowerRoman"/>
      <w:lvlText w:val="%6."/>
      <w:lvlJc w:val="right"/>
      <w:pPr>
        <w:ind w:left="4320" w:hanging="180"/>
      </w:pPr>
    </w:lvl>
    <w:lvl w:ilvl="6" w:tplc="93D82C78">
      <w:start w:val="1"/>
      <w:numFmt w:val="decimal"/>
      <w:lvlText w:val="%7."/>
      <w:lvlJc w:val="left"/>
      <w:pPr>
        <w:ind w:left="5040" w:hanging="360"/>
      </w:pPr>
    </w:lvl>
    <w:lvl w:ilvl="7" w:tplc="83B8CD1A">
      <w:start w:val="1"/>
      <w:numFmt w:val="lowerLetter"/>
      <w:lvlText w:val="%8."/>
      <w:lvlJc w:val="left"/>
      <w:pPr>
        <w:ind w:left="5760" w:hanging="360"/>
      </w:pPr>
    </w:lvl>
    <w:lvl w:ilvl="8" w:tplc="0F20AE2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74434"/>
    <w:multiLevelType w:val="hybridMultilevel"/>
    <w:tmpl w:val="00000000"/>
    <w:lvl w:ilvl="0" w:tplc="9044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488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D6010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E0E2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D22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388B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76BD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2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A87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BA1F29"/>
    <w:multiLevelType w:val="hybridMultilevel"/>
    <w:tmpl w:val="00000000"/>
    <w:lvl w:ilvl="0" w:tplc="009E2640">
      <w:start w:val="1"/>
      <w:numFmt w:val="lowerLetter"/>
      <w:lvlText w:val="%1."/>
      <w:lvlJc w:val="left"/>
      <w:pPr>
        <w:ind w:left="1440" w:hanging="360"/>
      </w:pPr>
    </w:lvl>
    <w:lvl w:ilvl="1" w:tplc="C940362E">
      <w:start w:val="1"/>
      <w:numFmt w:val="lowerLetter"/>
      <w:lvlText w:val="%2."/>
      <w:lvlJc w:val="left"/>
      <w:pPr>
        <w:ind w:left="2160" w:hanging="360"/>
      </w:pPr>
    </w:lvl>
    <w:lvl w:ilvl="2" w:tplc="01C09AD8">
      <w:start w:val="1"/>
      <w:numFmt w:val="lowerRoman"/>
      <w:lvlText w:val="%3."/>
      <w:lvlJc w:val="right"/>
      <w:pPr>
        <w:ind w:left="2880" w:hanging="180"/>
      </w:pPr>
    </w:lvl>
    <w:lvl w:ilvl="3" w:tplc="B57038B2">
      <w:start w:val="1"/>
      <w:numFmt w:val="decimal"/>
      <w:lvlText w:val="%4."/>
      <w:lvlJc w:val="left"/>
      <w:pPr>
        <w:ind w:left="3600" w:hanging="360"/>
      </w:pPr>
    </w:lvl>
    <w:lvl w:ilvl="4" w:tplc="796EE652">
      <w:start w:val="1"/>
      <w:numFmt w:val="lowerLetter"/>
      <w:lvlText w:val="%5."/>
      <w:lvlJc w:val="left"/>
      <w:pPr>
        <w:ind w:left="4320" w:hanging="360"/>
      </w:pPr>
    </w:lvl>
    <w:lvl w:ilvl="5" w:tplc="6C5A39E2">
      <w:start w:val="1"/>
      <w:numFmt w:val="lowerRoman"/>
      <w:lvlText w:val="%6."/>
      <w:lvlJc w:val="right"/>
      <w:pPr>
        <w:ind w:left="5040" w:hanging="180"/>
      </w:pPr>
    </w:lvl>
    <w:lvl w:ilvl="6" w:tplc="0F5E0B76">
      <w:start w:val="1"/>
      <w:numFmt w:val="decimal"/>
      <w:lvlText w:val="%7."/>
      <w:lvlJc w:val="left"/>
      <w:pPr>
        <w:ind w:left="5760" w:hanging="360"/>
      </w:pPr>
    </w:lvl>
    <w:lvl w:ilvl="7" w:tplc="25E88208">
      <w:start w:val="1"/>
      <w:numFmt w:val="lowerLetter"/>
      <w:lvlText w:val="%8."/>
      <w:lvlJc w:val="left"/>
      <w:pPr>
        <w:ind w:left="6480" w:hanging="360"/>
      </w:pPr>
    </w:lvl>
    <w:lvl w:ilvl="8" w:tplc="CF56959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2F19F8"/>
    <w:multiLevelType w:val="hybridMultilevel"/>
    <w:tmpl w:val="00000000"/>
    <w:lvl w:ilvl="0" w:tplc="CD84B990">
      <w:start w:val="1"/>
      <w:numFmt w:val="lowerLetter"/>
      <w:lvlText w:val="%1."/>
      <w:lvlJc w:val="left"/>
      <w:pPr>
        <w:ind w:left="720" w:hanging="360"/>
      </w:pPr>
    </w:lvl>
    <w:lvl w:ilvl="1" w:tplc="7188E95C">
      <w:start w:val="1"/>
      <w:numFmt w:val="lowerLetter"/>
      <w:lvlText w:val="%2."/>
      <w:lvlJc w:val="left"/>
      <w:pPr>
        <w:ind w:left="1440" w:hanging="360"/>
      </w:pPr>
    </w:lvl>
    <w:lvl w:ilvl="2" w:tplc="0A34ACDE">
      <w:start w:val="1"/>
      <w:numFmt w:val="lowerRoman"/>
      <w:lvlText w:val="%3."/>
      <w:lvlJc w:val="right"/>
      <w:pPr>
        <w:ind w:left="2160" w:hanging="180"/>
      </w:pPr>
    </w:lvl>
    <w:lvl w:ilvl="3" w:tplc="51D48740">
      <w:start w:val="1"/>
      <w:numFmt w:val="decimal"/>
      <w:lvlText w:val="%4."/>
      <w:lvlJc w:val="left"/>
      <w:pPr>
        <w:ind w:left="2880" w:hanging="360"/>
      </w:pPr>
    </w:lvl>
    <w:lvl w:ilvl="4" w:tplc="4288AEE2">
      <w:start w:val="1"/>
      <w:numFmt w:val="lowerLetter"/>
      <w:lvlText w:val="%5."/>
      <w:lvlJc w:val="left"/>
      <w:pPr>
        <w:ind w:left="3600" w:hanging="360"/>
      </w:pPr>
    </w:lvl>
    <w:lvl w:ilvl="5" w:tplc="89761902">
      <w:start w:val="1"/>
      <w:numFmt w:val="lowerRoman"/>
      <w:lvlText w:val="%6."/>
      <w:lvlJc w:val="right"/>
      <w:pPr>
        <w:ind w:left="4320" w:hanging="180"/>
      </w:pPr>
    </w:lvl>
    <w:lvl w:ilvl="6" w:tplc="B320630A">
      <w:start w:val="1"/>
      <w:numFmt w:val="decimal"/>
      <w:lvlText w:val="%7."/>
      <w:lvlJc w:val="left"/>
      <w:pPr>
        <w:ind w:left="5040" w:hanging="360"/>
      </w:pPr>
    </w:lvl>
    <w:lvl w:ilvl="7" w:tplc="12A8053C">
      <w:start w:val="1"/>
      <w:numFmt w:val="lowerLetter"/>
      <w:lvlText w:val="%8."/>
      <w:lvlJc w:val="left"/>
      <w:pPr>
        <w:ind w:left="5760" w:hanging="360"/>
      </w:pPr>
    </w:lvl>
    <w:lvl w:ilvl="8" w:tplc="46EE82D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5A8"/>
    <w:multiLevelType w:val="hybridMultilevel"/>
    <w:tmpl w:val="00000000"/>
    <w:lvl w:ilvl="0" w:tplc="02F6DC82">
      <w:start w:val="1"/>
      <w:numFmt w:val="lowerLetter"/>
      <w:lvlText w:val="%1."/>
      <w:lvlJc w:val="left"/>
      <w:pPr>
        <w:ind w:left="1776" w:hanging="360"/>
      </w:pPr>
    </w:lvl>
    <w:lvl w:ilvl="1" w:tplc="F730A310">
      <w:start w:val="1"/>
      <w:numFmt w:val="lowerLetter"/>
      <w:lvlText w:val="%2."/>
      <w:lvlJc w:val="left"/>
      <w:pPr>
        <w:ind w:left="2496" w:hanging="360"/>
      </w:pPr>
    </w:lvl>
    <w:lvl w:ilvl="2" w:tplc="28C09D6A">
      <w:start w:val="1"/>
      <w:numFmt w:val="lowerRoman"/>
      <w:lvlText w:val="%3."/>
      <w:lvlJc w:val="right"/>
      <w:pPr>
        <w:ind w:left="3216" w:hanging="180"/>
      </w:pPr>
    </w:lvl>
    <w:lvl w:ilvl="3" w:tplc="706AEF9A">
      <w:start w:val="1"/>
      <w:numFmt w:val="decimal"/>
      <w:lvlText w:val="%4."/>
      <w:lvlJc w:val="left"/>
      <w:pPr>
        <w:ind w:left="3936" w:hanging="360"/>
      </w:pPr>
    </w:lvl>
    <w:lvl w:ilvl="4" w:tplc="AC92D1C8">
      <w:start w:val="1"/>
      <w:numFmt w:val="lowerLetter"/>
      <w:lvlText w:val="%5."/>
      <w:lvlJc w:val="left"/>
      <w:pPr>
        <w:ind w:left="4656" w:hanging="360"/>
      </w:pPr>
    </w:lvl>
    <w:lvl w:ilvl="5" w:tplc="642E9194">
      <w:start w:val="1"/>
      <w:numFmt w:val="lowerRoman"/>
      <w:lvlText w:val="%6."/>
      <w:lvlJc w:val="right"/>
      <w:pPr>
        <w:ind w:left="5376" w:hanging="180"/>
      </w:pPr>
    </w:lvl>
    <w:lvl w:ilvl="6" w:tplc="5BFC2E8A">
      <w:start w:val="1"/>
      <w:numFmt w:val="decimal"/>
      <w:lvlText w:val="%7."/>
      <w:lvlJc w:val="left"/>
      <w:pPr>
        <w:ind w:left="6096" w:hanging="360"/>
      </w:pPr>
    </w:lvl>
    <w:lvl w:ilvl="7" w:tplc="A8D8F926">
      <w:start w:val="1"/>
      <w:numFmt w:val="lowerLetter"/>
      <w:lvlText w:val="%8."/>
      <w:lvlJc w:val="left"/>
      <w:pPr>
        <w:ind w:left="6816" w:hanging="360"/>
      </w:pPr>
    </w:lvl>
    <w:lvl w:ilvl="8" w:tplc="D3588BF4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7F37FAC"/>
    <w:multiLevelType w:val="hybridMultilevel"/>
    <w:tmpl w:val="00000000"/>
    <w:lvl w:ilvl="0" w:tplc="D5A805AC">
      <w:start w:val="1"/>
      <w:numFmt w:val="decimal"/>
      <w:lvlText w:val="%1)"/>
      <w:lvlJc w:val="left"/>
      <w:pPr>
        <w:ind w:left="1065" w:hanging="360"/>
      </w:pPr>
    </w:lvl>
    <w:lvl w:ilvl="1" w:tplc="F8A8DC84">
      <w:start w:val="1"/>
      <w:numFmt w:val="lowerLetter"/>
      <w:lvlText w:val="%2."/>
      <w:lvlJc w:val="left"/>
      <w:pPr>
        <w:ind w:left="1785" w:hanging="360"/>
      </w:pPr>
    </w:lvl>
    <w:lvl w:ilvl="2" w:tplc="5DE45EE8">
      <w:start w:val="1"/>
      <w:numFmt w:val="lowerRoman"/>
      <w:lvlText w:val="%3."/>
      <w:lvlJc w:val="right"/>
      <w:pPr>
        <w:ind w:left="2505" w:hanging="180"/>
      </w:pPr>
    </w:lvl>
    <w:lvl w:ilvl="3" w:tplc="60BC643A">
      <w:start w:val="1"/>
      <w:numFmt w:val="decimal"/>
      <w:lvlText w:val="%4."/>
      <w:lvlJc w:val="left"/>
      <w:pPr>
        <w:ind w:left="3225" w:hanging="360"/>
      </w:pPr>
    </w:lvl>
    <w:lvl w:ilvl="4" w:tplc="71229BD4">
      <w:start w:val="1"/>
      <w:numFmt w:val="lowerLetter"/>
      <w:lvlText w:val="%5."/>
      <w:lvlJc w:val="left"/>
      <w:pPr>
        <w:ind w:left="3945" w:hanging="360"/>
      </w:pPr>
    </w:lvl>
    <w:lvl w:ilvl="5" w:tplc="B0EA783C">
      <w:start w:val="1"/>
      <w:numFmt w:val="lowerRoman"/>
      <w:lvlText w:val="%6."/>
      <w:lvlJc w:val="right"/>
      <w:pPr>
        <w:ind w:left="4665" w:hanging="180"/>
      </w:pPr>
    </w:lvl>
    <w:lvl w:ilvl="6" w:tplc="0F22F768">
      <w:start w:val="1"/>
      <w:numFmt w:val="decimal"/>
      <w:lvlText w:val="%7."/>
      <w:lvlJc w:val="left"/>
      <w:pPr>
        <w:ind w:left="5385" w:hanging="360"/>
      </w:pPr>
    </w:lvl>
    <w:lvl w:ilvl="7" w:tplc="02468968">
      <w:start w:val="1"/>
      <w:numFmt w:val="lowerLetter"/>
      <w:lvlText w:val="%8."/>
      <w:lvlJc w:val="left"/>
      <w:pPr>
        <w:ind w:left="6105" w:hanging="360"/>
      </w:pPr>
    </w:lvl>
    <w:lvl w:ilvl="8" w:tplc="033ECC7A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87C79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48B76AD3"/>
    <w:multiLevelType w:val="hybridMultilevel"/>
    <w:tmpl w:val="00000000"/>
    <w:lvl w:ilvl="0" w:tplc="6CC8BC66">
      <w:start w:val="1"/>
      <w:numFmt w:val="lowerLetter"/>
      <w:lvlText w:val="%1)"/>
      <w:lvlJc w:val="left"/>
      <w:pPr>
        <w:ind w:left="1080" w:hanging="360"/>
      </w:pPr>
    </w:lvl>
    <w:lvl w:ilvl="1" w:tplc="14461970">
      <w:start w:val="1"/>
      <w:numFmt w:val="lowerLetter"/>
      <w:lvlText w:val="%2."/>
      <w:lvlJc w:val="left"/>
      <w:pPr>
        <w:ind w:left="1800" w:hanging="360"/>
      </w:pPr>
    </w:lvl>
    <w:lvl w:ilvl="2" w:tplc="3AE848D8">
      <w:start w:val="1"/>
      <w:numFmt w:val="lowerRoman"/>
      <w:lvlText w:val="%3."/>
      <w:lvlJc w:val="right"/>
      <w:pPr>
        <w:ind w:left="2520" w:hanging="180"/>
      </w:pPr>
    </w:lvl>
    <w:lvl w:ilvl="3" w:tplc="182E0876">
      <w:start w:val="1"/>
      <w:numFmt w:val="decimal"/>
      <w:lvlText w:val="%4."/>
      <w:lvlJc w:val="left"/>
      <w:pPr>
        <w:ind w:left="3240" w:hanging="360"/>
      </w:pPr>
    </w:lvl>
    <w:lvl w:ilvl="4" w:tplc="D750B55C">
      <w:start w:val="1"/>
      <w:numFmt w:val="lowerLetter"/>
      <w:lvlText w:val="%5."/>
      <w:lvlJc w:val="left"/>
      <w:pPr>
        <w:ind w:left="3960" w:hanging="360"/>
      </w:pPr>
    </w:lvl>
    <w:lvl w:ilvl="5" w:tplc="393E5086">
      <w:start w:val="1"/>
      <w:numFmt w:val="lowerRoman"/>
      <w:lvlText w:val="%6."/>
      <w:lvlJc w:val="right"/>
      <w:pPr>
        <w:ind w:left="4680" w:hanging="180"/>
      </w:pPr>
    </w:lvl>
    <w:lvl w:ilvl="6" w:tplc="A1FA7946">
      <w:start w:val="1"/>
      <w:numFmt w:val="decimal"/>
      <w:lvlText w:val="%7."/>
      <w:lvlJc w:val="left"/>
      <w:pPr>
        <w:ind w:left="5400" w:hanging="360"/>
      </w:pPr>
    </w:lvl>
    <w:lvl w:ilvl="7" w:tplc="D536FF22">
      <w:start w:val="1"/>
      <w:numFmt w:val="lowerLetter"/>
      <w:lvlText w:val="%8."/>
      <w:lvlJc w:val="left"/>
      <w:pPr>
        <w:ind w:left="6120" w:hanging="360"/>
      </w:pPr>
    </w:lvl>
    <w:lvl w:ilvl="8" w:tplc="57FE1BC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A612CB"/>
    <w:multiLevelType w:val="hybridMultilevel"/>
    <w:tmpl w:val="00000000"/>
    <w:lvl w:ilvl="0" w:tplc="4852EE22">
      <w:start w:val="1"/>
      <w:numFmt w:val="lowerLetter"/>
      <w:lvlText w:val="%1."/>
      <w:lvlJc w:val="left"/>
      <w:pPr>
        <w:ind w:left="1440" w:hanging="360"/>
      </w:pPr>
    </w:lvl>
    <w:lvl w:ilvl="1" w:tplc="1AEE786E">
      <w:start w:val="1"/>
      <w:numFmt w:val="lowerLetter"/>
      <w:lvlText w:val="%2."/>
      <w:lvlJc w:val="left"/>
      <w:pPr>
        <w:ind w:left="2160" w:hanging="360"/>
      </w:pPr>
    </w:lvl>
    <w:lvl w:ilvl="2" w:tplc="779E5356">
      <w:start w:val="1"/>
      <w:numFmt w:val="lowerRoman"/>
      <w:lvlText w:val="%3."/>
      <w:lvlJc w:val="right"/>
      <w:pPr>
        <w:ind w:left="2880" w:hanging="180"/>
      </w:pPr>
    </w:lvl>
    <w:lvl w:ilvl="3" w:tplc="7B749DAE">
      <w:start w:val="1"/>
      <w:numFmt w:val="decimal"/>
      <w:lvlText w:val="%4."/>
      <w:lvlJc w:val="left"/>
      <w:pPr>
        <w:ind w:left="3600" w:hanging="360"/>
      </w:pPr>
    </w:lvl>
    <w:lvl w:ilvl="4" w:tplc="AB84524A">
      <w:start w:val="1"/>
      <w:numFmt w:val="lowerLetter"/>
      <w:lvlText w:val="%5."/>
      <w:lvlJc w:val="left"/>
      <w:pPr>
        <w:ind w:left="4320" w:hanging="360"/>
      </w:pPr>
    </w:lvl>
    <w:lvl w:ilvl="5" w:tplc="6D584ADE">
      <w:start w:val="1"/>
      <w:numFmt w:val="lowerRoman"/>
      <w:lvlText w:val="%6."/>
      <w:lvlJc w:val="right"/>
      <w:pPr>
        <w:ind w:left="5040" w:hanging="180"/>
      </w:pPr>
    </w:lvl>
    <w:lvl w:ilvl="6" w:tplc="8D1E3470">
      <w:start w:val="1"/>
      <w:numFmt w:val="decimal"/>
      <w:lvlText w:val="%7."/>
      <w:lvlJc w:val="left"/>
      <w:pPr>
        <w:ind w:left="5760" w:hanging="360"/>
      </w:pPr>
    </w:lvl>
    <w:lvl w:ilvl="7" w:tplc="30C0BB44">
      <w:start w:val="1"/>
      <w:numFmt w:val="lowerLetter"/>
      <w:lvlText w:val="%8."/>
      <w:lvlJc w:val="left"/>
      <w:pPr>
        <w:ind w:left="6480" w:hanging="360"/>
      </w:pPr>
    </w:lvl>
    <w:lvl w:ilvl="8" w:tplc="C86C4A1A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58719F"/>
    <w:multiLevelType w:val="multilevel"/>
    <w:tmpl w:val="000000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4E974B9A"/>
    <w:multiLevelType w:val="hybridMultilevel"/>
    <w:tmpl w:val="00000000"/>
    <w:lvl w:ilvl="0" w:tplc="B6EE48DC">
      <w:start w:val="1"/>
      <w:numFmt w:val="decimal"/>
      <w:lvlText w:val="%1."/>
      <w:lvlJc w:val="left"/>
      <w:pPr>
        <w:ind w:left="1428" w:hanging="360"/>
      </w:pPr>
    </w:lvl>
    <w:lvl w:ilvl="1" w:tplc="A03EFECE">
      <w:start w:val="1"/>
      <w:numFmt w:val="lowerLetter"/>
      <w:lvlText w:val="%2."/>
      <w:lvlJc w:val="left"/>
      <w:pPr>
        <w:ind w:left="2148" w:hanging="360"/>
      </w:pPr>
    </w:lvl>
    <w:lvl w:ilvl="2" w:tplc="DA905234">
      <w:start w:val="1"/>
      <w:numFmt w:val="lowerRoman"/>
      <w:lvlText w:val="%3."/>
      <w:lvlJc w:val="right"/>
      <w:pPr>
        <w:ind w:left="2868" w:hanging="180"/>
      </w:pPr>
    </w:lvl>
    <w:lvl w:ilvl="3" w:tplc="00947748">
      <w:start w:val="1"/>
      <w:numFmt w:val="decimal"/>
      <w:lvlText w:val="%4."/>
      <w:lvlJc w:val="left"/>
      <w:pPr>
        <w:ind w:left="3588" w:hanging="360"/>
      </w:pPr>
    </w:lvl>
    <w:lvl w:ilvl="4" w:tplc="8DAA2522">
      <w:start w:val="1"/>
      <w:numFmt w:val="lowerLetter"/>
      <w:lvlText w:val="%5."/>
      <w:lvlJc w:val="left"/>
      <w:pPr>
        <w:ind w:left="4308" w:hanging="360"/>
      </w:pPr>
    </w:lvl>
    <w:lvl w:ilvl="5" w:tplc="FA1A430E">
      <w:start w:val="1"/>
      <w:numFmt w:val="lowerRoman"/>
      <w:lvlText w:val="%6."/>
      <w:lvlJc w:val="right"/>
      <w:pPr>
        <w:ind w:left="5028" w:hanging="180"/>
      </w:pPr>
    </w:lvl>
    <w:lvl w:ilvl="6" w:tplc="D778A1EC">
      <w:start w:val="1"/>
      <w:numFmt w:val="decimal"/>
      <w:lvlText w:val="%7."/>
      <w:lvlJc w:val="left"/>
      <w:pPr>
        <w:ind w:left="5748" w:hanging="360"/>
      </w:pPr>
    </w:lvl>
    <w:lvl w:ilvl="7" w:tplc="8CE48E9E">
      <w:start w:val="1"/>
      <w:numFmt w:val="lowerLetter"/>
      <w:lvlText w:val="%8."/>
      <w:lvlJc w:val="left"/>
      <w:pPr>
        <w:ind w:left="6468" w:hanging="360"/>
      </w:pPr>
    </w:lvl>
    <w:lvl w:ilvl="8" w:tplc="AEDCB312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3AA63A2"/>
    <w:multiLevelType w:val="hybridMultilevel"/>
    <w:tmpl w:val="00000000"/>
    <w:lvl w:ilvl="0" w:tplc="75A8536E">
      <w:start w:val="1"/>
      <w:numFmt w:val="lowerLetter"/>
      <w:lvlText w:val="%1."/>
      <w:lvlJc w:val="left"/>
      <w:pPr>
        <w:ind w:left="1776" w:hanging="360"/>
      </w:pPr>
    </w:lvl>
    <w:lvl w:ilvl="1" w:tplc="23B06282">
      <w:start w:val="1"/>
      <w:numFmt w:val="lowerLetter"/>
      <w:lvlText w:val="%2."/>
      <w:lvlJc w:val="left"/>
      <w:pPr>
        <w:ind w:left="2496" w:hanging="360"/>
      </w:pPr>
    </w:lvl>
    <w:lvl w:ilvl="2" w:tplc="6BC0FF28">
      <w:start w:val="1"/>
      <w:numFmt w:val="lowerRoman"/>
      <w:lvlText w:val="%3."/>
      <w:lvlJc w:val="right"/>
      <w:pPr>
        <w:ind w:left="3216" w:hanging="180"/>
      </w:pPr>
    </w:lvl>
    <w:lvl w:ilvl="3" w:tplc="57688696">
      <w:start w:val="1"/>
      <w:numFmt w:val="decimal"/>
      <w:lvlText w:val="%4."/>
      <w:lvlJc w:val="left"/>
      <w:pPr>
        <w:ind w:left="3936" w:hanging="360"/>
      </w:pPr>
    </w:lvl>
    <w:lvl w:ilvl="4" w:tplc="97DC67D0">
      <w:start w:val="1"/>
      <w:numFmt w:val="lowerLetter"/>
      <w:lvlText w:val="%5."/>
      <w:lvlJc w:val="left"/>
      <w:pPr>
        <w:ind w:left="4656" w:hanging="360"/>
      </w:pPr>
    </w:lvl>
    <w:lvl w:ilvl="5" w:tplc="F79A967A">
      <w:start w:val="1"/>
      <w:numFmt w:val="lowerRoman"/>
      <w:lvlText w:val="%6."/>
      <w:lvlJc w:val="right"/>
      <w:pPr>
        <w:ind w:left="5376" w:hanging="180"/>
      </w:pPr>
    </w:lvl>
    <w:lvl w:ilvl="6" w:tplc="2DFC8052">
      <w:start w:val="1"/>
      <w:numFmt w:val="decimal"/>
      <w:lvlText w:val="%7."/>
      <w:lvlJc w:val="left"/>
      <w:pPr>
        <w:ind w:left="6096" w:hanging="360"/>
      </w:pPr>
    </w:lvl>
    <w:lvl w:ilvl="7" w:tplc="42B8EE5A">
      <w:start w:val="1"/>
      <w:numFmt w:val="lowerLetter"/>
      <w:lvlText w:val="%8."/>
      <w:lvlJc w:val="left"/>
      <w:pPr>
        <w:ind w:left="6816" w:hanging="360"/>
      </w:pPr>
    </w:lvl>
    <w:lvl w:ilvl="8" w:tplc="869224E8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BD3776F"/>
    <w:multiLevelType w:val="hybridMultilevel"/>
    <w:tmpl w:val="00000000"/>
    <w:lvl w:ilvl="0" w:tplc="E0409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EA1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E8CC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1A04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546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26C8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C5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726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7CD4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0561A67"/>
    <w:multiLevelType w:val="hybridMultilevel"/>
    <w:tmpl w:val="00000000"/>
    <w:lvl w:ilvl="0" w:tplc="C48CDA58">
      <w:start w:val="1"/>
      <w:numFmt w:val="decimal"/>
      <w:lvlText w:val="%1."/>
      <w:lvlJc w:val="left"/>
      <w:pPr>
        <w:ind w:left="720" w:hanging="360"/>
      </w:pPr>
    </w:lvl>
    <w:lvl w:ilvl="1" w:tplc="1F38299E">
      <w:start w:val="1"/>
      <w:numFmt w:val="lowerLetter"/>
      <w:lvlText w:val="%2."/>
      <w:lvlJc w:val="left"/>
      <w:pPr>
        <w:ind w:left="1440" w:hanging="360"/>
      </w:pPr>
    </w:lvl>
    <w:lvl w:ilvl="2" w:tplc="17AA27D4">
      <w:start w:val="1"/>
      <w:numFmt w:val="lowerRoman"/>
      <w:lvlText w:val="%3."/>
      <w:lvlJc w:val="right"/>
      <w:pPr>
        <w:ind w:left="2160" w:hanging="180"/>
      </w:pPr>
    </w:lvl>
    <w:lvl w:ilvl="3" w:tplc="78A23C88">
      <w:start w:val="1"/>
      <w:numFmt w:val="decimal"/>
      <w:lvlText w:val="%4."/>
      <w:lvlJc w:val="left"/>
      <w:pPr>
        <w:ind w:left="2880" w:hanging="360"/>
      </w:pPr>
    </w:lvl>
    <w:lvl w:ilvl="4" w:tplc="BA9209F6">
      <w:start w:val="1"/>
      <w:numFmt w:val="lowerLetter"/>
      <w:lvlText w:val="%5."/>
      <w:lvlJc w:val="left"/>
      <w:pPr>
        <w:ind w:left="3600" w:hanging="360"/>
      </w:pPr>
    </w:lvl>
    <w:lvl w:ilvl="5" w:tplc="5DB08448">
      <w:start w:val="1"/>
      <w:numFmt w:val="lowerRoman"/>
      <w:lvlText w:val="%6."/>
      <w:lvlJc w:val="right"/>
      <w:pPr>
        <w:ind w:left="4320" w:hanging="180"/>
      </w:pPr>
    </w:lvl>
    <w:lvl w:ilvl="6" w:tplc="28D2653E">
      <w:start w:val="1"/>
      <w:numFmt w:val="decimal"/>
      <w:lvlText w:val="%7."/>
      <w:lvlJc w:val="left"/>
      <w:pPr>
        <w:ind w:left="5040" w:hanging="360"/>
      </w:pPr>
    </w:lvl>
    <w:lvl w:ilvl="7" w:tplc="665A2AE0">
      <w:start w:val="1"/>
      <w:numFmt w:val="lowerLetter"/>
      <w:lvlText w:val="%8."/>
      <w:lvlJc w:val="left"/>
      <w:pPr>
        <w:ind w:left="5760" w:hanging="360"/>
      </w:pPr>
    </w:lvl>
    <w:lvl w:ilvl="8" w:tplc="4B62767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C135D"/>
    <w:multiLevelType w:val="hybridMultilevel"/>
    <w:tmpl w:val="00000000"/>
    <w:lvl w:ilvl="0" w:tplc="F3BABF16">
      <w:start w:val="1"/>
      <w:numFmt w:val="decimal"/>
      <w:lvlText w:val="%1)"/>
      <w:lvlJc w:val="left"/>
      <w:pPr>
        <w:ind w:left="720" w:hanging="360"/>
      </w:pPr>
    </w:lvl>
    <w:lvl w:ilvl="1" w:tplc="1E7267FA">
      <w:start w:val="1"/>
      <w:numFmt w:val="lowerLetter"/>
      <w:lvlText w:val="%2."/>
      <w:lvlJc w:val="left"/>
      <w:pPr>
        <w:ind w:left="1440" w:hanging="360"/>
      </w:pPr>
    </w:lvl>
    <w:lvl w:ilvl="2" w:tplc="6CC6511A">
      <w:start w:val="1"/>
      <w:numFmt w:val="lowerRoman"/>
      <w:lvlText w:val="%3."/>
      <w:lvlJc w:val="right"/>
      <w:pPr>
        <w:ind w:left="2160" w:hanging="180"/>
      </w:pPr>
    </w:lvl>
    <w:lvl w:ilvl="3" w:tplc="A972E3A2">
      <w:start w:val="1"/>
      <w:numFmt w:val="decimal"/>
      <w:lvlText w:val="%4."/>
      <w:lvlJc w:val="left"/>
      <w:pPr>
        <w:ind w:left="2880" w:hanging="360"/>
      </w:pPr>
    </w:lvl>
    <w:lvl w:ilvl="4" w:tplc="443E80E6">
      <w:start w:val="1"/>
      <w:numFmt w:val="lowerLetter"/>
      <w:lvlText w:val="%5."/>
      <w:lvlJc w:val="left"/>
      <w:pPr>
        <w:ind w:left="3600" w:hanging="360"/>
      </w:pPr>
    </w:lvl>
    <w:lvl w:ilvl="5" w:tplc="94B6ABCA">
      <w:start w:val="1"/>
      <w:numFmt w:val="lowerRoman"/>
      <w:lvlText w:val="%6."/>
      <w:lvlJc w:val="right"/>
      <w:pPr>
        <w:ind w:left="4320" w:hanging="180"/>
      </w:pPr>
    </w:lvl>
    <w:lvl w:ilvl="6" w:tplc="F7980802">
      <w:start w:val="1"/>
      <w:numFmt w:val="decimal"/>
      <w:lvlText w:val="%7."/>
      <w:lvlJc w:val="left"/>
      <w:pPr>
        <w:ind w:left="5040" w:hanging="360"/>
      </w:pPr>
    </w:lvl>
    <w:lvl w:ilvl="7" w:tplc="A6E42A6C">
      <w:start w:val="1"/>
      <w:numFmt w:val="lowerLetter"/>
      <w:lvlText w:val="%8."/>
      <w:lvlJc w:val="left"/>
      <w:pPr>
        <w:ind w:left="5760" w:hanging="360"/>
      </w:pPr>
    </w:lvl>
    <w:lvl w:ilvl="8" w:tplc="C4B49E8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01A10"/>
    <w:multiLevelType w:val="hybridMultilevel"/>
    <w:tmpl w:val="00000000"/>
    <w:lvl w:ilvl="0" w:tplc="C5EA5706">
      <w:start w:val="1"/>
      <w:numFmt w:val="decimal"/>
      <w:lvlText w:val="%1)"/>
      <w:lvlJc w:val="left"/>
      <w:pPr>
        <w:ind w:left="1065" w:hanging="360"/>
      </w:pPr>
    </w:lvl>
    <w:lvl w:ilvl="1" w:tplc="FA60BC42">
      <w:start w:val="1"/>
      <w:numFmt w:val="lowerLetter"/>
      <w:lvlText w:val="%2."/>
      <w:lvlJc w:val="left"/>
      <w:pPr>
        <w:ind w:left="1785" w:hanging="360"/>
      </w:pPr>
    </w:lvl>
    <w:lvl w:ilvl="2" w:tplc="CAB0725E">
      <w:start w:val="1"/>
      <w:numFmt w:val="lowerRoman"/>
      <w:lvlText w:val="%3."/>
      <w:lvlJc w:val="right"/>
      <w:pPr>
        <w:ind w:left="2505" w:hanging="180"/>
      </w:pPr>
    </w:lvl>
    <w:lvl w:ilvl="3" w:tplc="DC16F47E">
      <w:start w:val="1"/>
      <w:numFmt w:val="decimal"/>
      <w:lvlText w:val="%4."/>
      <w:lvlJc w:val="left"/>
      <w:pPr>
        <w:ind w:left="3225" w:hanging="360"/>
      </w:pPr>
    </w:lvl>
    <w:lvl w:ilvl="4" w:tplc="22FEBCD0">
      <w:start w:val="1"/>
      <w:numFmt w:val="lowerLetter"/>
      <w:lvlText w:val="%5."/>
      <w:lvlJc w:val="left"/>
      <w:pPr>
        <w:ind w:left="3945" w:hanging="360"/>
      </w:pPr>
    </w:lvl>
    <w:lvl w:ilvl="5" w:tplc="FF12E484">
      <w:start w:val="1"/>
      <w:numFmt w:val="lowerRoman"/>
      <w:lvlText w:val="%6."/>
      <w:lvlJc w:val="right"/>
      <w:pPr>
        <w:ind w:left="4665" w:hanging="180"/>
      </w:pPr>
    </w:lvl>
    <w:lvl w:ilvl="6" w:tplc="3AF2DEEC">
      <w:start w:val="1"/>
      <w:numFmt w:val="decimal"/>
      <w:lvlText w:val="%7."/>
      <w:lvlJc w:val="left"/>
      <w:pPr>
        <w:ind w:left="5385" w:hanging="360"/>
      </w:pPr>
    </w:lvl>
    <w:lvl w:ilvl="7" w:tplc="C2C45D92">
      <w:start w:val="1"/>
      <w:numFmt w:val="lowerLetter"/>
      <w:lvlText w:val="%8."/>
      <w:lvlJc w:val="left"/>
      <w:pPr>
        <w:ind w:left="6105" w:hanging="360"/>
      </w:pPr>
    </w:lvl>
    <w:lvl w:ilvl="8" w:tplc="1666BFFC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7224DF3"/>
    <w:multiLevelType w:val="hybridMultilevel"/>
    <w:tmpl w:val="00000000"/>
    <w:lvl w:ilvl="0" w:tplc="44A49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987A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D6AB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5CAF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946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1E19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AA0F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EC10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069F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97E5AC4"/>
    <w:multiLevelType w:val="hybridMultilevel"/>
    <w:tmpl w:val="00000000"/>
    <w:lvl w:ilvl="0" w:tplc="58705D12">
      <w:start w:val="1"/>
      <w:numFmt w:val="decimal"/>
      <w:lvlText w:val="%1)"/>
      <w:lvlJc w:val="left"/>
      <w:pPr>
        <w:ind w:left="1068" w:hanging="360"/>
      </w:pPr>
    </w:lvl>
    <w:lvl w:ilvl="1" w:tplc="D3A05CE8">
      <w:start w:val="1"/>
      <w:numFmt w:val="lowerLetter"/>
      <w:lvlText w:val="%2."/>
      <w:lvlJc w:val="left"/>
      <w:pPr>
        <w:ind w:left="1788" w:hanging="360"/>
      </w:pPr>
    </w:lvl>
    <w:lvl w:ilvl="2" w:tplc="C8447100">
      <w:start w:val="1"/>
      <w:numFmt w:val="lowerRoman"/>
      <w:lvlText w:val="%3."/>
      <w:lvlJc w:val="right"/>
      <w:pPr>
        <w:ind w:left="2508" w:hanging="180"/>
      </w:pPr>
    </w:lvl>
    <w:lvl w:ilvl="3" w:tplc="88CC8744">
      <w:start w:val="1"/>
      <w:numFmt w:val="decimal"/>
      <w:lvlText w:val="%4."/>
      <w:lvlJc w:val="left"/>
      <w:pPr>
        <w:ind w:left="3228" w:hanging="360"/>
      </w:pPr>
    </w:lvl>
    <w:lvl w:ilvl="4" w:tplc="D58C035E">
      <w:start w:val="1"/>
      <w:numFmt w:val="lowerLetter"/>
      <w:lvlText w:val="%5."/>
      <w:lvlJc w:val="left"/>
      <w:pPr>
        <w:ind w:left="3948" w:hanging="360"/>
      </w:pPr>
    </w:lvl>
    <w:lvl w:ilvl="5" w:tplc="78B08AB8">
      <w:start w:val="1"/>
      <w:numFmt w:val="lowerRoman"/>
      <w:lvlText w:val="%6."/>
      <w:lvlJc w:val="right"/>
      <w:pPr>
        <w:ind w:left="4668" w:hanging="180"/>
      </w:pPr>
    </w:lvl>
    <w:lvl w:ilvl="6" w:tplc="2FBEFF4E">
      <w:start w:val="1"/>
      <w:numFmt w:val="decimal"/>
      <w:lvlText w:val="%7."/>
      <w:lvlJc w:val="left"/>
      <w:pPr>
        <w:ind w:left="5388" w:hanging="360"/>
      </w:pPr>
    </w:lvl>
    <w:lvl w:ilvl="7" w:tplc="229E825C">
      <w:start w:val="1"/>
      <w:numFmt w:val="lowerLetter"/>
      <w:lvlText w:val="%8."/>
      <w:lvlJc w:val="left"/>
      <w:pPr>
        <w:ind w:left="6108" w:hanging="360"/>
      </w:pPr>
    </w:lvl>
    <w:lvl w:ilvl="8" w:tplc="8DD830C8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8F6B38"/>
    <w:multiLevelType w:val="hybridMultilevel"/>
    <w:tmpl w:val="00000000"/>
    <w:lvl w:ilvl="0" w:tplc="E0D04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0CF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7A36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6088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3E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4022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1AE0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EAA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5FEB7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D407626"/>
    <w:multiLevelType w:val="hybridMultilevel"/>
    <w:tmpl w:val="00000000"/>
    <w:lvl w:ilvl="0" w:tplc="7BD08218">
      <w:start w:val="1"/>
      <w:numFmt w:val="decimal"/>
      <w:lvlText w:val="%1."/>
      <w:lvlJc w:val="left"/>
      <w:pPr>
        <w:ind w:left="720" w:hanging="360"/>
      </w:pPr>
    </w:lvl>
    <w:lvl w:ilvl="1" w:tplc="7074B5FC">
      <w:start w:val="1"/>
      <w:numFmt w:val="lowerLetter"/>
      <w:lvlText w:val="%2."/>
      <w:lvlJc w:val="left"/>
      <w:pPr>
        <w:ind w:left="1440" w:hanging="360"/>
      </w:pPr>
    </w:lvl>
    <w:lvl w:ilvl="2" w:tplc="F942171C">
      <w:start w:val="1"/>
      <w:numFmt w:val="lowerRoman"/>
      <w:lvlText w:val="%3."/>
      <w:lvlJc w:val="right"/>
      <w:pPr>
        <w:ind w:left="2160" w:hanging="180"/>
      </w:pPr>
    </w:lvl>
    <w:lvl w:ilvl="3" w:tplc="D0CA8A50">
      <w:start w:val="1"/>
      <w:numFmt w:val="decimal"/>
      <w:lvlText w:val="%4."/>
      <w:lvlJc w:val="left"/>
      <w:pPr>
        <w:ind w:left="2880" w:hanging="360"/>
      </w:pPr>
    </w:lvl>
    <w:lvl w:ilvl="4" w:tplc="B7F4C4BA">
      <w:start w:val="1"/>
      <w:numFmt w:val="lowerLetter"/>
      <w:lvlText w:val="%5."/>
      <w:lvlJc w:val="left"/>
      <w:pPr>
        <w:ind w:left="3600" w:hanging="360"/>
      </w:pPr>
    </w:lvl>
    <w:lvl w:ilvl="5" w:tplc="CC80F43A">
      <w:start w:val="1"/>
      <w:numFmt w:val="lowerRoman"/>
      <w:lvlText w:val="%6."/>
      <w:lvlJc w:val="right"/>
      <w:pPr>
        <w:ind w:left="4320" w:hanging="180"/>
      </w:pPr>
    </w:lvl>
    <w:lvl w:ilvl="6" w:tplc="FDCAF870">
      <w:start w:val="1"/>
      <w:numFmt w:val="decimal"/>
      <w:lvlText w:val="%7."/>
      <w:lvlJc w:val="left"/>
      <w:pPr>
        <w:ind w:left="5040" w:hanging="360"/>
      </w:pPr>
    </w:lvl>
    <w:lvl w:ilvl="7" w:tplc="ACF4BC64">
      <w:start w:val="1"/>
      <w:numFmt w:val="lowerLetter"/>
      <w:lvlText w:val="%8."/>
      <w:lvlJc w:val="left"/>
      <w:pPr>
        <w:ind w:left="5760" w:hanging="360"/>
      </w:pPr>
    </w:lvl>
    <w:lvl w:ilvl="8" w:tplc="DFE60C7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C3B99"/>
    <w:multiLevelType w:val="hybridMultilevel"/>
    <w:tmpl w:val="00000000"/>
    <w:lvl w:ilvl="0" w:tplc="8C226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A0A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D064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6C62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7A0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EA4C8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BA63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6EB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6A14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3537AB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3BD58C9"/>
    <w:multiLevelType w:val="hybridMultilevel"/>
    <w:tmpl w:val="00000000"/>
    <w:lvl w:ilvl="0" w:tplc="EBF82920">
      <w:start w:val="1"/>
      <w:numFmt w:val="decimal"/>
      <w:lvlText w:val="%1)"/>
      <w:lvlJc w:val="left"/>
      <w:pPr>
        <w:ind w:left="720" w:hanging="360"/>
      </w:pPr>
    </w:lvl>
    <w:lvl w:ilvl="1" w:tplc="2F7E7430">
      <w:start w:val="1"/>
      <w:numFmt w:val="lowerLetter"/>
      <w:lvlText w:val="%2."/>
      <w:lvlJc w:val="left"/>
      <w:pPr>
        <w:ind w:left="1440" w:hanging="360"/>
      </w:pPr>
    </w:lvl>
    <w:lvl w:ilvl="2" w:tplc="EEBE996E">
      <w:start w:val="1"/>
      <w:numFmt w:val="lowerRoman"/>
      <w:lvlText w:val="%3."/>
      <w:lvlJc w:val="right"/>
      <w:pPr>
        <w:ind w:left="2160" w:hanging="180"/>
      </w:pPr>
    </w:lvl>
    <w:lvl w:ilvl="3" w:tplc="AB66F1B2">
      <w:start w:val="1"/>
      <w:numFmt w:val="decimal"/>
      <w:lvlText w:val="%4."/>
      <w:lvlJc w:val="left"/>
      <w:pPr>
        <w:ind w:left="2880" w:hanging="360"/>
      </w:pPr>
    </w:lvl>
    <w:lvl w:ilvl="4" w:tplc="D1A08DE0">
      <w:start w:val="1"/>
      <w:numFmt w:val="lowerLetter"/>
      <w:lvlText w:val="%5."/>
      <w:lvlJc w:val="left"/>
      <w:pPr>
        <w:ind w:left="3600" w:hanging="360"/>
      </w:pPr>
    </w:lvl>
    <w:lvl w:ilvl="5" w:tplc="74729FA8">
      <w:start w:val="1"/>
      <w:numFmt w:val="lowerRoman"/>
      <w:lvlText w:val="%6."/>
      <w:lvlJc w:val="right"/>
      <w:pPr>
        <w:ind w:left="4320" w:hanging="180"/>
      </w:pPr>
    </w:lvl>
    <w:lvl w:ilvl="6" w:tplc="84845DF4">
      <w:start w:val="1"/>
      <w:numFmt w:val="decimal"/>
      <w:lvlText w:val="%7."/>
      <w:lvlJc w:val="left"/>
      <w:pPr>
        <w:ind w:left="5040" w:hanging="360"/>
      </w:pPr>
    </w:lvl>
    <w:lvl w:ilvl="7" w:tplc="BACA677A">
      <w:start w:val="1"/>
      <w:numFmt w:val="lowerLetter"/>
      <w:lvlText w:val="%8."/>
      <w:lvlJc w:val="left"/>
      <w:pPr>
        <w:ind w:left="5760" w:hanging="360"/>
      </w:pPr>
    </w:lvl>
    <w:lvl w:ilvl="8" w:tplc="47B8CD9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36B5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E1F38D3"/>
    <w:multiLevelType w:val="hybridMultilevel"/>
    <w:tmpl w:val="00000000"/>
    <w:lvl w:ilvl="0" w:tplc="4380D0C0">
      <w:start w:val="1"/>
      <w:numFmt w:val="decimal"/>
      <w:lvlText w:val="%1)"/>
      <w:lvlJc w:val="left"/>
      <w:pPr>
        <w:ind w:left="1080" w:hanging="360"/>
      </w:pPr>
    </w:lvl>
    <w:lvl w:ilvl="1" w:tplc="12FC9AF0">
      <w:start w:val="1"/>
      <w:numFmt w:val="lowerLetter"/>
      <w:lvlText w:val="%2."/>
      <w:lvlJc w:val="left"/>
      <w:pPr>
        <w:ind w:left="1800" w:hanging="360"/>
      </w:pPr>
    </w:lvl>
    <w:lvl w:ilvl="2" w:tplc="7944B3C6">
      <w:start w:val="1"/>
      <w:numFmt w:val="lowerRoman"/>
      <w:lvlText w:val="%3."/>
      <w:lvlJc w:val="right"/>
      <w:pPr>
        <w:ind w:left="2520" w:hanging="180"/>
      </w:pPr>
    </w:lvl>
    <w:lvl w:ilvl="3" w:tplc="2056C5BA">
      <w:start w:val="1"/>
      <w:numFmt w:val="decimal"/>
      <w:lvlText w:val="%4."/>
      <w:lvlJc w:val="left"/>
      <w:pPr>
        <w:ind w:left="3240" w:hanging="360"/>
      </w:pPr>
    </w:lvl>
    <w:lvl w:ilvl="4" w:tplc="FE00D7D4">
      <w:start w:val="1"/>
      <w:numFmt w:val="lowerLetter"/>
      <w:lvlText w:val="%5."/>
      <w:lvlJc w:val="left"/>
      <w:pPr>
        <w:ind w:left="3960" w:hanging="360"/>
      </w:pPr>
    </w:lvl>
    <w:lvl w:ilvl="5" w:tplc="75EAF214">
      <w:start w:val="1"/>
      <w:numFmt w:val="lowerRoman"/>
      <w:lvlText w:val="%6."/>
      <w:lvlJc w:val="right"/>
      <w:pPr>
        <w:ind w:left="4680" w:hanging="180"/>
      </w:pPr>
    </w:lvl>
    <w:lvl w:ilvl="6" w:tplc="6D303F16">
      <w:start w:val="1"/>
      <w:numFmt w:val="decimal"/>
      <w:lvlText w:val="%7."/>
      <w:lvlJc w:val="left"/>
      <w:pPr>
        <w:ind w:left="5400" w:hanging="360"/>
      </w:pPr>
    </w:lvl>
    <w:lvl w:ilvl="7" w:tplc="C088DCC8">
      <w:start w:val="1"/>
      <w:numFmt w:val="lowerLetter"/>
      <w:lvlText w:val="%8."/>
      <w:lvlJc w:val="left"/>
      <w:pPr>
        <w:ind w:left="6120" w:hanging="360"/>
      </w:pPr>
    </w:lvl>
    <w:lvl w:ilvl="8" w:tplc="9C7252E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7"/>
  </w:num>
  <w:num w:numId="14">
    <w:abstractNumId w:val="20"/>
  </w:num>
  <w:num w:numId="15">
    <w:abstractNumId w:val="23"/>
  </w:num>
  <w:num w:numId="16">
    <w:abstractNumId w:val="37"/>
  </w:num>
  <w:num w:numId="17">
    <w:abstractNumId w:val="35"/>
  </w:num>
  <w:num w:numId="18">
    <w:abstractNumId w:val="21"/>
  </w:num>
  <w:num w:numId="19">
    <w:abstractNumId w:val="26"/>
  </w:num>
  <w:num w:numId="20">
    <w:abstractNumId w:val="29"/>
  </w:num>
  <w:num w:numId="21">
    <w:abstractNumId w:val="38"/>
  </w:num>
  <w:num w:numId="22">
    <w:abstractNumId w:val="19"/>
  </w:num>
  <w:num w:numId="23">
    <w:abstractNumId w:val="14"/>
  </w:num>
  <w:num w:numId="24">
    <w:abstractNumId w:val="22"/>
  </w:num>
  <w:num w:numId="25">
    <w:abstractNumId w:val="16"/>
  </w:num>
  <w:num w:numId="26">
    <w:abstractNumId w:val="17"/>
  </w:num>
  <w:num w:numId="27">
    <w:abstractNumId w:val="25"/>
  </w:num>
  <w:num w:numId="28">
    <w:abstractNumId w:val="28"/>
  </w:num>
  <w:num w:numId="29">
    <w:abstractNumId w:val="12"/>
  </w:num>
  <w:num w:numId="30">
    <w:abstractNumId w:val="31"/>
  </w:num>
  <w:num w:numId="31">
    <w:abstractNumId w:val="36"/>
  </w:num>
  <w:num w:numId="32">
    <w:abstractNumId w:val="18"/>
  </w:num>
  <w:num w:numId="33">
    <w:abstractNumId w:val="13"/>
  </w:num>
  <w:num w:numId="34">
    <w:abstractNumId w:val="24"/>
  </w:num>
  <w:num w:numId="35">
    <w:abstractNumId w:val="33"/>
  </w:num>
  <w:num w:numId="36">
    <w:abstractNumId w:val="32"/>
  </w:num>
  <w:num w:numId="37">
    <w:abstractNumId w:val="15"/>
  </w:num>
  <w:num w:numId="38">
    <w:abstractNumId w:val="3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27DA0"/>
    <w:rsid w:val="00097DF8"/>
    <w:rsid w:val="000E128C"/>
    <w:rsid w:val="000F2D2F"/>
    <w:rsid w:val="0010572D"/>
    <w:rsid w:val="00112AD6"/>
    <w:rsid w:val="001525F4"/>
    <w:rsid w:val="00164574"/>
    <w:rsid w:val="001F6A18"/>
    <w:rsid w:val="00220696"/>
    <w:rsid w:val="002312C5"/>
    <w:rsid w:val="002478CC"/>
    <w:rsid w:val="00302B73"/>
    <w:rsid w:val="003207CC"/>
    <w:rsid w:val="00361F3D"/>
    <w:rsid w:val="00375F31"/>
    <w:rsid w:val="003A4341"/>
    <w:rsid w:val="003F4FCF"/>
    <w:rsid w:val="00427AEF"/>
    <w:rsid w:val="00482F86"/>
    <w:rsid w:val="00487F36"/>
    <w:rsid w:val="004F4963"/>
    <w:rsid w:val="0051533C"/>
    <w:rsid w:val="00530F97"/>
    <w:rsid w:val="005458D4"/>
    <w:rsid w:val="00560394"/>
    <w:rsid w:val="00576FC2"/>
    <w:rsid w:val="00626A69"/>
    <w:rsid w:val="006360C5"/>
    <w:rsid w:val="00651E5B"/>
    <w:rsid w:val="006C3E80"/>
    <w:rsid w:val="006F4A82"/>
    <w:rsid w:val="00742FBC"/>
    <w:rsid w:val="00764D08"/>
    <w:rsid w:val="007A41F8"/>
    <w:rsid w:val="007D2020"/>
    <w:rsid w:val="007E42E8"/>
    <w:rsid w:val="007F5F84"/>
    <w:rsid w:val="0081337E"/>
    <w:rsid w:val="00816ECD"/>
    <w:rsid w:val="00852B00"/>
    <w:rsid w:val="008628A3"/>
    <w:rsid w:val="008D5DD9"/>
    <w:rsid w:val="008E10FB"/>
    <w:rsid w:val="00926CCA"/>
    <w:rsid w:val="00933664"/>
    <w:rsid w:val="00944DE0"/>
    <w:rsid w:val="00954DB4"/>
    <w:rsid w:val="00961023"/>
    <w:rsid w:val="00983FB6"/>
    <w:rsid w:val="009C5677"/>
    <w:rsid w:val="00A252F1"/>
    <w:rsid w:val="00A46943"/>
    <w:rsid w:val="00A75371"/>
    <w:rsid w:val="00A85F34"/>
    <w:rsid w:val="00B363EA"/>
    <w:rsid w:val="00B55DAC"/>
    <w:rsid w:val="00BE1DF6"/>
    <w:rsid w:val="00C072FC"/>
    <w:rsid w:val="00C20A23"/>
    <w:rsid w:val="00C470BA"/>
    <w:rsid w:val="00C52C80"/>
    <w:rsid w:val="00C744FD"/>
    <w:rsid w:val="00CA337C"/>
    <w:rsid w:val="00CA5D8E"/>
    <w:rsid w:val="00CC2EF8"/>
    <w:rsid w:val="00CD2C98"/>
    <w:rsid w:val="00D44462"/>
    <w:rsid w:val="00D57D01"/>
    <w:rsid w:val="00D81845"/>
    <w:rsid w:val="00DA6213"/>
    <w:rsid w:val="00DD6C95"/>
    <w:rsid w:val="00DE23BC"/>
    <w:rsid w:val="00E038FB"/>
    <w:rsid w:val="00E07193"/>
    <w:rsid w:val="00E52D9D"/>
    <w:rsid w:val="00E647EA"/>
    <w:rsid w:val="00EB5439"/>
    <w:rsid w:val="00FD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56641-3D71-4F70-8B7A-83D50806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5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4574"/>
    <w:pPr>
      <w:outlineLvl w:val="0"/>
    </w:pPr>
    <w:rPr>
      <w:rFonts w:ascii="Arial Narrow" w:hAnsi="Arial Narrow"/>
      <w:b/>
      <w:bCs/>
      <w:sz w:val="20"/>
    </w:rPr>
  </w:style>
  <w:style w:type="paragraph" w:styleId="Nagwek2">
    <w:name w:val="heading 2"/>
    <w:basedOn w:val="Normalny"/>
    <w:next w:val="Normalny"/>
    <w:qFormat/>
    <w:rsid w:val="00164574"/>
    <w:pPr>
      <w:jc w:val="center"/>
      <w:outlineLvl w:val="1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164574"/>
    <w:rPr>
      <w:rFonts w:ascii="Times New Roman" w:eastAsia="MS Mincho" w:hAnsi="Times New Roman" w:cs="Times New Roman"/>
    </w:rPr>
  </w:style>
  <w:style w:type="character" w:customStyle="1" w:styleId="Absatz-Standardschriftart">
    <w:name w:val="Absatz-Standardschriftart"/>
    <w:rsid w:val="00164574"/>
  </w:style>
  <w:style w:type="character" w:customStyle="1" w:styleId="Domylnaczcionkaakapitu3">
    <w:name w:val="Domyślna czcionka akapitu3"/>
    <w:rsid w:val="00164574"/>
  </w:style>
  <w:style w:type="character" w:customStyle="1" w:styleId="WW8Num4z0">
    <w:name w:val="WW8Num4z0"/>
    <w:rsid w:val="00164574"/>
    <w:rPr>
      <w:rFonts w:ascii="Arial Narrow" w:hAnsi="Arial Narrow"/>
    </w:rPr>
  </w:style>
  <w:style w:type="character" w:customStyle="1" w:styleId="WW-Absatz-Standardschriftart">
    <w:name w:val="WW-Absatz-Standardschriftart"/>
    <w:rsid w:val="00164574"/>
  </w:style>
  <w:style w:type="character" w:customStyle="1" w:styleId="WW8Num5z0">
    <w:name w:val="WW8Num5z0"/>
    <w:rsid w:val="00164574"/>
    <w:rPr>
      <w:rFonts w:ascii="Symbol" w:hAnsi="Symbol"/>
    </w:rPr>
  </w:style>
  <w:style w:type="character" w:customStyle="1" w:styleId="WW8Num10z0">
    <w:name w:val="WW8Num10z0"/>
    <w:rsid w:val="00164574"/>
    <w:rPr>
      <w:rFonts w:ascii="Times New Roman" w:hAnsi="Times New Roman"/>
    </w:rPr>
  </w:style>
  <w:style w:type="character" w:customStyle="1" w:styleId="WW8Num11z0">
    <w:name w:val="WW8Num11z0"/>
    <w:rsid w:val="00164574"/>
    <w:rPr>
      <w:rFonts w:ascii="Arial Narrow" w:hAnsi="Arial Narrow"/>
    </w:rPr>
  </w:style>
  <w:style w:type="character" w:customStyle="1" w:styleId="WW-Absatz-Standardschriftart1">
    <w:name w:val="WW-Absatz-Standardschriftart1"/>
    <w:rsid w:val="00164574"/>
  </w:style>
  <w:style w:type="character" w:customStyle="1" w:styleId="WW-Absatz-Standardschriftart11">
    <w:name w:val="WW-Absatz-Standardschriftart11"/>
    <w:rsid w:val="00164574"/>
  </w:style>
  <w:style w:type="character" w:customStyle="1" w:styleId="WW-Absatz-Standardschriftart111">
    <w:name w:val="WW-Absatz-Standardschriftart111"/>
    <w:rsid w:val="00164574"/>
  </w:style>
  <w:style w:type="character" w:customStyle="1" w:styleId="WW-Absatz-Standardschriftart1111">
    <w:name w:val="WW-Absatz-Standardschriftart1111"/>
    <w:rsid w:val="00164574"/>
  </w:style>
  <w:style w:type="character" w:customStyle="1" w:styleId="WW8Num6z0">
    <w:name w:val="WW8Num6z0"/>
    <w:rsid w:val="00164574"/>
    <w:rPr>
      <w:rFonts w:ascii="Times New Roman" w:eastAsia="MS Mincho" w:hAnsi="Times New Roman" w:cs="Times New Roman"/>
    </w:rPr>
  </w:style>
  <w:style w:type="character" w:customStyle="1" w:styleId="WW8Num12z0">
    <w:name w:val="WW8Num12z0"/>
    <w:rsid w:val="00164574"/>
    <w:rPr>
      <w:rFonts w:eastAsia="MS Mincho"/>
    </w:rPr>
  </w:style>
  <w:style w:type="character" w:customStyle="1" w:styleId="Domylnaczcionkaakapitu2">
    <w:name w:val="Domyślna czcionka akapitu2"/>
    <w:rsid w:val="00164574"/>
  </w:style>
  <w:style w:type="character" w:customStyle="1" w:styleId="WW-Absatz-Standardschriftart11111">
    <w:name w:val="WW-Absatz-Standardschriftart11111"/>
    <w:rsid w:val="00164574"/>
  </w:style>
  <w:style w:type="character" w:customStyle="1" w:styleId="WW-Absatz-Standardschriftart111111">
    <w:name w:val="WW-Absatz-Standardschriftart111111"/>
    <w:rsid w:val="00164574"/>
  </w:style>
  <w:style w:type="character" w:customStyle="1" w:styleId="WW-Absatz-Standardschriftart1111111">
    <w:name w:val="WW-Absatz-Standardschriftart1111111"/>
    <w:rsid w:val="00164574"/>
  </w:style>
  <w:style w:type="character" w:customStyle="1" w:styleId="WW8Num2z0">
    <w:name w:val="WW8Num2z0"/>
    <w:rsid w:val="00164574"/>
    <w:rPr>
      <w:rFonts w:ascii="Arial Narrow" w:hAnsi="Arial Narrow"/>
    </w:rPr>
  </w:style>
  <w:style w:type="character" w:customStyle="1" w:styleId="WW8Num9z0">
    <w:name w:val="WW8Num9z0"/>
    <w:rsid w:val="00164574"/>
    <w:rPr>
      <w:rFonts w:ascii="Arial Narrow" w:hAnsi="Arial Narrow"/>
    </w:rPr>
  </w:style>
  <w:style w:type="character" w:customStyle="1" w:styleId="WW-Absatz-Standardschriftart11111111">
    <w:name w:val="WW-Absatz-Standardschriftart11111111"/>
    <w:rsid w:val="00164574"/>
  </w:style>
  <w:style w:type="character" w:customStyle="1" w:styleId="WW-Absatz-Standardschriftart111111111">
    <w:name w:val="WW-Absatz-Standardschriftart111111111"/>
    <w:rsid w:val="00164574"/>
  </w:style>
  <w:style w:type="character" w:customStyle="1" w:styleId="WW-Absatz-Standardschriftart1111111111">
    <w:name w:val="WW-Absatz-Standardschriftart1111111111"/>
    <w:rsid w:val="00164574"/>
  </w:style>
  <w:style w:type="character" w:customStyle="1" w:styleId="WW-Absatz-Standardschriftart11111111111">
    <w:name w:val="WW-Absatz-Standardschriftart11111111111"/>
    <w:rsid w:val="00164574"/>
  </w:style>
  <w:style w:type="character" w:customStyle="1" w:styleId="WW-Absatz-Standardschriftart111111111111">
    <w:name w:val="WW-Absatz-Standardschriftart111111111111"/>
    <w:rsid w:val="00164574"/>
  </w:style>
  <w:style w:type="character" w:customStyle="1" w:styleId="WW-Absatz-Standardschriftart1111111111111">
    <w:name w:val="WW-Absatz-Standardschriftart1111111111111"/>
    <w:rsid w:val="00164574"/>
  </w:style>
  <w:style w:type="character" w:customStyle="1" w:styleId="WW8Num3z1">
    <w:name w:val="WW8Num3z1"/>
    <w:rsid w:val="00164574"/>
    <w:rPr>
      <w:rFonts w:ascii="Courier New" w:hAnsi="Courier New"/>
    </w:rPr>
  </w:style>
  <w:style w:type="character" w:customStyle="1" w:styleId="WW8Num3z2">
    <w:name w:val="WW8Num3z2"/>
    <w:rsid w:val="00164574"/>
    <w:rPr>
      <w:rFonts w:ascii="Wingdings" w:hAnsi="Wingdings"/>
    </w:rPr>
  </w:style>
  <w:style w:type="character" w:customStyle="1" w:styleId="WW8Num3z3">
    <w:name w:val="WW8Num3z3"/>
    <w:rsid w:val="00164574"/>
    <w:rPr>
      <w:rFonts w:ascii="Symbol" w:hAnsi="Symbol"/>
    </w:rPr>
  </w:style>
  <w:style w:type="character" w:customStyle="1" w:styleId="WW8Num6z1">
    <w:name w:val="WW8Num6z1"/>
    <w:rsid w:val="00164574"/>
    <w:rPr>
      <w:rFonts w:ascii="Courier New" w:hAnsi="Courier New"/>
    </w:rPr>
  </w:style>
  <w:style w:type="character" w:customStyle="1" w:styleId="WW8Num6z2">
    <w:name w:val="WW8Num6z2"/>
    <w:rsid w:val="00164574"/>
    <w:rPr>
      <w:rFonts w:ascii="Wingdings" w:hAnsi="Wingdings"/>
    </w:rPr>
  </w:style>
  <w:style w:type="character" w:customStyle="1" w:styleId="WW8Num6z3">
    <w:name w:val="WW8Num6z3"/>
    <w:rsid w:val="00164574"/>
    <w:rPr>
      <w:rFonts w:ascii="Symbol" w:hAnsi="Symbol"/>
    </w:rPr>
  </w:style>
  <w:style w:type="character" w:customStyle="1" w:styleId="WW8Num7z0">
    <w:name w:val="WW8Num7z0"/>
    <w:rsid w:val="00164574"/>
    <w:rPr>
      <w:rFonts w:ascii="Arial Narrow" w:hAnsi="Arial Narrow"/>
      <w:b w:val="0"/>
      <w:i w:val="0"/>
      <w:sz w:val="20"/>
    </w:rPr>
  </w:style>
  <w:style w:type="character" w:customStyle="1" w:styleId="WW8Num13z0">
    <w:name w:val="WW8Num13z0"/>
    <w:rsid w:val="00164574"/>
    <w:rPr>
      <w:rFonts w:ascii="Times New Roman" w:eastAsia="MS Mincho" w:hAnsi="Times New Roman" w:cs="Times New Roman"/>
    </w:rPr>
  </w:style>
  <w:style w:type="character" w:customStyle="1" w:styleId="WW8Num13z1">
    <w:name w:val="WW8Num13z1"/>
    <w:rsid w:val="00164574"/>
    <w:rPr>
      <w:rFonts w:ascii="Courier New" w:hAnsi="Courier New"/>
    </w:rPr>
  </w:style>
  <w:style w:type="character" w:customStyle="1" w:styleId="WW8Num13z2">
    <w:name w:val="WW8Num13z2"/>
    <w:rsid w:val="00164574"/>
    <w:rPr>
      <w:rFonts w:ascii="Wingdings" w:hAnsi="Wingdings"/>
    </w:rPr>
  </w:style>
  <w:style w:type="character" w:customStyle="1" w:styleId="WW8Num13z3">
    <w:name w:val="WW8Num13z3"/>
    <w:rsid w:val="00164574"/>
    <w:rPr>
      <w:rFonts w:ascii="Symbol" w:hAnsi="Symbol"/>
    </w:rPr>
  </w:style>
  <w:style w:type="character" w:customStyle="1" w:styleId="WW8Num14z0">
    <w:name w:val="WW8Num14z0"/>
    <w:rsid w:val="00164574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64574"/>
    <w:rPr>
      <w:rFonts w:ascii="Courier New" w:hAnsi="Courier New"/>
    </w:rPr>
  </w:style>
  <w:style w:type="character" w:customStyle="1" w:styleId="WW8Num14z2">
    <w:name w:val="WW8Num14z2"/>
    <w:rsid w:val="00164574"/>
    <w:rPr>
      <w:rFonts w:ascii="Wingdings" w:hAnsi="Wingdings"/>
    </w:rPr>
  </w:style>
  <w:style w:type="character" w:customStyle="1" w:styleId="WW8Num14z3">
    <w:name w:val="WW8Num14z3"/>
    <w:rsid w:val="00164574"/>
    <w:rPr>
      <w:rFonts w:ascii="Symbol" w:hAnsi="Symbol"/>
    </w:rPr>
  </w:style>
  <w:style w:type="character" w:customStyle="1" w:styleId="WW8Num18z0">
    <w:name w:val="WW8Num18z0"/>
    <w:rsid w:val="00164574"/>
    <w:rPr>
      <w:rFonts w:ascii="Arial Narrow" w:hAnsi="Arial Narrow"/>
      <w:b w:val="0"/>
      <w:i w:val="0"/>
      <w:color w:val="auto"/>
      <w:sz w:val="20"/>
    </w:rPr>
  </w:style>
  <w:style w:type="character" w:customStyle="1" w:styleId="WW8Num21z0">
    <w:name w:val="WW8Num21z0"/>
    <w:rsid w:val="00164574"/>
    <w:rPr>
      <w:rFonts w:ascii="Arial Narrow" w:hAnsi="Arial Narrow"/>
      <w:b w:val="0"/>
      <w:i w:val="0"/>
      <w:sz w:val="20"/>
    </w:rPr>
  </w:style>
  <w:style w:type="character" w:customStyle="1" w:styleId="WW8Num22z0">
    <w:name w:val="WW8Num22z0"/>
    <w:rsid w:val="00164574"/>
    <w:rPr>
      <w:rFonts w:ascii="Arial Narrow" w:hAnsi="Arial Narrow"/>
      <w:b w:val="0"/>
      <w:i w:val="0"/>
      <w:sz w:val="20"/>
    </w:rPr>
  </w:style>
  <w:style w:type="character" w:customStyle="1" w:styleId="WW8Num23z0">
    <w:name w:val="WW8Num23z0"/>
    <w:rsid w:val="00164574"/>
    <w:rPr>
      <w:rFonts w:ascii="Arial Narrow" w:hAnsi="Arial Narrow"/>
    </w:rPr>
  </w:style>
  <w:style w:type="character" w:customStyle="1" w:styleId="Domylnaczcionkaakapitu1">
    <w:name w:val="Domyślna czcionka akapitu1"/>
    <w:rsid w:val="00164574"/>
  </w:style>
  <w:style w:type="character" w:customStyle="1" w:styleId="Znakinumeracji">
    <w:name w:val="Znaki numeracji"/>
    <w:rsid w:val="00164574"/>
  </w:style>
  <w:style w:type="character" w:customStyle="1" w:styleId="Symbolewypunktowania">
    <w:name w:val="Symbole wypunktowania"/>
    <w:rsid w:val="00164574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semiHidden/>
    <w:rsid w:val="00164574"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Domylnaczcionkaakapitu4">
    <w:name w:val="Domyślna czcionka akapitu4"/>
    <w:semiHidden/>
    <w:rsid w:val="00164574"/>
    <w:rPr>
      <w:rFonts w:cs="Tahoma"/>
    </w:rPr>
  </w:style>
  <w:style w:type="paragraph" w:customStyle="1" w:styleId="Podpis3">
    <w:name w:val="Podpis3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64574"/>
    <w:rPr>
      <w:rFonts w:cs="Tahoma"/>
    </w:rPr>
  </w:style>
  <w:style w:type="paragraph" w:customStyle="1" w:styleId="Nagwek20">
    <w:name w:val="Nagłówek2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Podpis"/>
    <w:rsid w:val="00164574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164574"/>
    <w:rPr>
      <w:rFonts w:ascii="Arial Narrow" w:hAnsi="Arial Narrow"/>
      <w:sz w:val="22"/>
      <w:szCs w:val="20"/>
    </w:rPr>
  </w:style>
  <w:style w:type="paragraph" w:customStyle="1" w:styleId="Tekstpodstawowy22">
    <w:name w:val="Tekst podstawowy 22"/>
    <w:basedOn w:val="Normalny"/>
    <w:rsid w:val="00164574"/>
    <w:pPr>
      <w:jc w:val="center"/>
    </w:pPr>
    <w:rPr>
      <w:szCs w:val="20"/>
    </w:rPr>
  </w:style>
  <w:style w:type="paragraph" w:customStyle="1" w:styleId="Zwykytekst1">
    <w:name w:val="Zwykły tekst1"/>
    <w:basedOn w:val="Normalny"/>
    <w:rsid w:val="00164574"/>
    <w:rPr>
      <w:rFonts w:ascii="Courier New" w:hAnsi="Courier New" w:cs="Courier New"/>
      <w:sz w:val="20"/>
      <w:szCs w:val="20"/>
    </w:rPr>
  </w:style>
  <w:style w:type="paragraph" w:styleId="Zwrotgrzecznociowy">
    <w:name w:val="Salutation"/>
    <w:basedOn w:val="Normalny"/>
    <w:semiHidden/>
    <w:rsid w:val="00164574"/>
    <w:pPr>
      <w:ind w:left="1416"/>
    </w:pPr>
    <w:rPr>
      <w:rFonts w:ascii="Arial Narrow" w:hAnsi="Arial Narrow"/>
      <w:sz w:val="22"/>
    </w:rPr>
  </w:style>
  <w:style w:type="paragraph" w:customStyle="1" w:styleId="Zawartotabeli">
    <w:name w:val="Zawartość tabeli"/>
    <w:basedOn w:val="Normalny"/>
    <w:rsid w:val="00164574"/>
  </w:style>
  <w:style w:type="paragraph" w:customStyle="1" w:styleId="Nagwektabeli">
    <w:name w:val="Nagłówek tabeli"/>
    <w:basedOn w:val="Zawartotabeli"/>
    <w:rsid w:val="00164574"/>
    <w:pPr>
      <w:jc w:val="center"/>
    </w:pPr>
    <w:rPr>
      <w:b/>
      <w:bCs/>
    </w:rPr>
  </w:style>
  <w:style w:type="paragraph" w:styleId="Tekstpodstawowyzwciciem2">
    <w:name w:val="Body Text First Indent 2"/>
    <w:basedOn w:val="Normalny"/>
    <w:semiHidden/>
    <w:rsid w:val="00164574"/>
    <w:pPr>
      <w:tabs>
        <w:tab w:val="center" w:pos="4800"/>
        <w:tab w:val="right" w:pos="9601"/>
      </w:tabs>
    </w:pPr>
  </w:style>
  <w:style w:type="paragraph" w:styleId="Nagweknotatki">
    <w:name w:val="Note Heading"/>
    <w:basedOn w:val="Normalny"/>
    <w:rsid w:val="00164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semiHidden/>
    <w:unhideWhenUsed/>
    <w:rsid w:val="00164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164574"/>
    <w:rPr>
      <w:rFonts w:ascii="Tahoma" w:hAnsi="Tahoma" w:cs="Tahoma"/>
      <w:sz w:val="16"/>
      <w:szCs w:val="16"/>
    </w:rPr>
  </w:style>
  <w:style w:type="character" w:customStyle="1" w:styleId="Tekstpodstawowywcity21">
    <w:name w:val="Tekst podstawowy wcięty 21"/>
    <w:basedOn w:val="Domylnaczcionkaakapitu"/>
    <w:semiHidden/>
    <w:unhideWhenUsed/>
    <w:rsid w:val="00164574"/>
    <w:rPr>
      <w:sz w:val="16"/>
      <w:szCs w:val="16"/>
    </w:rPr>
  </w:style>
  <w:style w:type="paragraph" w:styleId="Tekstpodstawowywcity3">
    <w:name w:val="Body Text Indent 3"/>
    <w:basedOn w:val="Normalny"/>
    <w:semiHidden/>
    <w:unhideWhenUsed/>
    <w:rsid w:val="00164574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164574"/>
  </w:style>
  <w:style w:type="paragraph" w:customStyle="1" w:styleId="Hipercze1">
    <w:name w:val="Hiperłącze1"/>
    <w:basedOn w:val="Tekstpodstawowywcity3"/>
    <w:next w:val="Tekstpodstawowywcity3"/>
    <w:semiHidden/>
    <w:unhideWhenUsed/>
    <w:rsid w:val="00164574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164574"/>
    <w:rPr>
      <w:b/>
      <w:bCs/>
    </w:rPr>
  </w:style>
  <w:style w:type="character" w:styleId="Pogrubienie">
    <w:name w:val="Strong"/>
    <w:basedOn w:val="Domylnaczcionkaakapitu"/>
    <w:qFormat/>
    <w:rsid w:val="00164574"/>
    <w:rPr>
      <w:b/>
      <w:bCs/>
    </w:rPr>
  </w:style>
  <w:style w:type="character" w:customStyle="1" w:styleId="style32">
    <w:name w:val="style32"/>
    <w:basedOn w:val="Domylnaczcionkaakapitu"/>
    <w:rsid w:val="00164574"/>
  </w:style>
  <w:style w:type="character" w:customStyle="1" w:styleId="HTML-wstpniesformatowanyZnak">
    <w:name w:val="HTML - wstępnie sformatowany Znak"/>
    <w:basedOn w:val="Domylnaczcionkaakapitu"/>
    <w:rsid w:val="00164574"/>
    <w:rPr>
      <w:rFonts w:ascii="Courier New" w:hAnsi="Courier New" w:cs="Courier New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F4FC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F4F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7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86957-D833-47D2-88E9-D9FE801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1862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/>
  <LinksUpToDate>false</LinksUpToDate>
  <CharactersWithSpaces>13010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subject/>
  <dc:creator>Buława</dc:creator>
  <cp:keywords/>
  <cp:lastModifiedBy>Grzegorz</cp:lastModifiedBy>
  <cp:revision>3</cp:revision>
  <cp:lastPrinted>2010-04-19T14:05:00Z</cp:lastPrinted>
  <dcterms:created xsi:type="dcterms:W3CDTF">2018-06-01T09:12:00Z</dcterms:created>
  <dcterms:modified xsi:type="dcterms:W3CDTF">2019-03-04T15:11:00Z</dcterms:modified>
</cp:coreProperties>
</file>